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5A244" w14:textId="77777777" w:rsidR="0094746E" w:rsidRPr="00B47F3F" w:rsidRDefault="0094746E" w:rsidP="0094746E">
      <w:pPr>
        <w:pStyle w:val="a4"/>
        <w:tabs>
          <w:tab w:val="left" w:pos="1200"/>
        </w:tabs>
        <w:kinsoku w:val="0"/>
        <w:overflowPunct w:val="0"/>
        <w:spacing w:before="0" w:after="0"/>
        <w:jc w:val="right"/>
        <w:textAlignment w:val="baseline"/>
        <w:rPr>
          <w:b/>
          <w:bCs/>
          <w:kern w:val="2"/>
        </w:rPr>
      </w:pPr>
      <w:r w:rsidRPr="00B47F3F">
        <w:rPr>
          <w:b/>
          <w:bCs/>
          <w:kern w:val="2"/>
        </w:rPr>
        <w:t xml:space="preserve">Панкратова Светлана Владимировна, </w:t>
      </w:r>
    </w:p>
    <w:p w14:paraId="57A8656B" w14:textId="77777777" w:rsidR="0094746E" w:rsidRPr="00B47F3F" w:rsidRDefault="0094746E" w:rsidP="0094746E">
      <w:pPr>
        <w:pStyle w:val="a4"/>
        <w:tabs>
          <w:tab w:val="left" w:pos="1200"/>
        </w:tabs>
        <w:kinsoku w:val="0"/>
        <w:overflowPunct w:val="0"/>
        <w:spacing w:before="0" w:after="0"/>
        <w:jc w:val="right"/>
        <w:textAlignment w:val="baseline"/>
        <w:rPr>
          <w:b/>
          <w:bCs/>
          <w:kern w:val="2"/>
        </w:rPr>
      </w:pPr>
      <w:r w:rsidRPr="00B47F3F">
        <w:rPr>
          <w:b/>
          <w:bCs/>
          <w:kern w:val="2"/>
        </w:rPr>
        <w:t xml:space="preserve">методист кафедры </w:t>
      </w:r>
    </w:p>
    <w:p w14:paraId="3D8FD494" w14:textId="674EDE05" w:rsidR="0094746E" w:rsidRPr="00B47F3F" w:rsidRDefault="0094746E" w:rsidP="0094746E">
      <w:pPr>
        <w:pStyle w:val="a4"/>
        <w:tabs>
          <w:tab w:val="left" w:pos="1200"/>
        </w:tabs>
        <w:kinsoku w:val="0"/>
        <w:overflowPunct w:val="0"/>
        <w:spacing w:before="0" w:after="0"/>
        <w:jc w:val="right"/>
        <w:textAlignment w:val="baseline"/>
        <w:rPr>
          <w:b/>
          <w:bCs/>
          <w:kern w:val="2"/>
        </w:rPr>
      </w:pPr>
      <w:r w:rsidRPr="00B47F3F">
        <w:rPr>
          <w:b/>
          <w:bCs/>
          <w:kern w:val="2"/>
        </w:rPr>
        <w:t>естественно-научного образования</w:t>
      </w:r>
    </w:p>
    <w:p w14:paraId="57DDF312" w14:textId="77777777" w:rsidR="0094746E" w:rsidRPr="00B47F3F" w:rsidRDefault="0094746E" w:rsidP="00FB3364">
      <w:pPr>
        <w:pStyle w:val="a4"/>
        <w:tabs>
          <w:tab w:val="left" w:pos="1200"/>
        </w:tabs>
        <w:kinsoku w:val="0"/>
        <w:overflowPunct w:val="0"/>
        <w:spacing w:before="0" w:after="0" w:line="360" w:lineRule="auto"/>
        <w:jc w:val="center"/>
        <w:textAlignment w:val="baseline"/>
        <w:rPr>
          <w:b/>
          <w:bCs/>
          <w:kern w:val="2"/>
          <w:sz w:val="28"/>
          <w:szCs w:val="28"/>
        </w:rPr>
      </w:pPr>
    </w:p>
    <w:p w14:paraId="4905C306" w14:textId="51DAF460" w:rsidR="00FB3364" w:rsidRPr="00B47F3F" w:rsidRDefault="00FB3364" w:rsidP="00FB3364">
      <w:pPr>
        <w:pStyle w:val="a4"/>
        <w:tabs>
          <w:tab w:val="left" w:pos="1200"/>
        </w:tabs>
        <w:kinsoku w:val="0"/>
        <w:overflowPunct w:val="0"/>
        <w:spacing w:before="0" w:after="0" w:line="360" w:lineRule="auto"/>
        <w:jc w:val="center"/>
        <w:textAlignment w:val="baseline"/>
        <w:rPr>
          <w:b/>
          <w:bCs/>
          <w:kern w:val="2"/>
          <w:sz w:val="28"/>
          <w:szCs w:val="28"/>
        </w:rPr>
      </w:pPr>
      <w:r w:rsidRPr="00B47F3F">
        <w:rPr>
          <w:b/>
          <w:bCs/>
          <w:kern w:val="2"/>
          <w:sz w:val="28"/>
          <w:szCs w:val="28"/>
        </w:rPr>
        <w:t>ЗАДАНИЯ НА ПРИМЕНЕНИЕ УРАВНЕНИЯ ХАРДИ-ВАЙНБЕРГА</w:t>
      </w:r>
    </w:p>
    <w:p w14:paraId="7D17A21B" w14:textId="77777777" w:rsidR="00FB3364" w:rsidRPr="00B47F3F" w:rsidRDefault="00FB3364" w:rsidP="00FB3364">
      <w:pPr>
        <w:pStyle w:val="a4"/>
        <w:tabs>
          <w:tab w:val="left" w:pos="1200"/>
        </w:tabs>
        <w:kinsoku w:val="0"/>
        <w:overflowPunct w:val="0"/>
        <w:spacing w:before="0" w:after="0" w:line="360" w:lineRule="auto"/>
        <w:jc w:val="center"/>
        <w:textAlignment w:val="baseline"/>
        <w:rPr>
          <w:b/>
          <w:bCs/>
          <w:kern w:val="2"/>
          <w:sz w:val="28"/>
          <w:szCs w:val="28"/>
        </w:rPr>
      </w:pPr>
    </w:p>
    <w:p w14:paraId="0EB2D95A" w14:textId="77777777" w:rsidR="00FB3364" w:rsidRDefault="00FB3364" w:rsidP="00FB3364">
      <w:pPr>
        <w:pStyle w:val="a4"/>
        <w:tabs>
          <w:tab w:val="left" w:pos="284"/>
          <w:tab w:val="left" w:pos="1200"/>
        </w:tabs>
        <w:kinsoku w:val="0"/>
        <w:overflowPunct w:val="0"/>
        <w:spacing w:before="0" w:after="0" w:line="360" w:lineRule="auto"/>
        <w:jc w:val="both"/>
        <w:textAlignment w:val="baseline"/>
        <w:rPr>
          <w:b/>
          <w:bCs/>
          <w:i/>
          <w:iCs/>
          <w:color w:val="6373BA"/>
          <w:kern w:val="2"/>
          <w:sz w:val="28"/>
          <w:szCs w:val="28"/>
        </w:rPr>
      </w:pPr>
      <w:r w:rsidRPr="00B47F3F">
        <w:rPr>
          <w:b/>
          <w:bCs/>
          <w:kern w:val="2"/>
          <w:sz w:val="28"/>
          <w:szCs w:val="28"/>
        </w:rPr>
        <w:t>Первый тип заданий</w:t>
      </w:r>
      <w:r>
        <w:rPr>
          <w:b/>
          <w:bCs/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>Дается общее количество особей и количество особей с определенным признаком. Нужно найти частоты всех аллелей и частоты всех возможных генотипов.</w:t>
      </w:r>
    </w:p>
    <w:p w14:paraId="7E4908C4" w14:textId="77777777" w:rsidR="00FB3364" w:rsidRDefault="00FB3364" w:rsidP="00FB3364">
      <w:pPr>
        <w:pStyle w:val="a4"/>
        <w:spacing w:before="134" w:after="0"/>
        <w:ind w:left="547" w:hanging="547"/>
        <w:jc w:val="center"/>
        <w:rPr>
          <w:b/>
          <w:bCs/>
          <w:i/>
          <w:iCs/>
          <w:color w:val="6373BA"/>
          <w:kern w:val="2"/>
          <w:sz w:val="28"/>
          <w:szCs w:val="28"/>
        </w:rPr>
      </w:pPr>
      <w:r>
        <w:rPr>
          <w:b/>
          <w:bCs/>
          <w:i/>
          <w:iCs/>
          <w:color w:val="6373BA"/>
          <w:kern w:val="2"/>
          <w:sz w:val="28"/>
          <w:szCs w:val="28"/>
        </w:rPr>
        <w:t>p</w:t>
      </w:r>
      <w:r>
        <w:rPr>
          <w:b/>
          <w:bCs/>
          <w:i/>
          <w:iCs/>
          <w:color w:val="6373BA"/>
          <w:kern w:val="2"/>
          <w:sz w:val="28"/>
          <w:szCs w:val="28"/>
          <w:vertAlign w:val="superscript"/>
        </w:rPr>
        <w:t>2</w:t>
      </w:r>
      <w:r>
        <w:rPr>
          <w:b/>
          <w:bCs/>
          <w:i/>
          <w:iCs/>
          <w:color w:val="6373BA"/>
          <w:kern w:val="2"/>
          <w:sz w:val="28"/>
          <w:szCs w:val="28"/>
        </w:rPr>
        <w:t>+2pq+q</w:t>
      </w:r>
      <w:r>
        <w:rPr>
          <w:b/>
          <w:bCs/>
          <w:i/>
          <w:iCs/>
          <w:color w:val="6373BA"/>
          <w:kern w:val="2"/>
          <w:sz w:val="28"/>
          <w:szCs w:val="28"/>
          <w:vertAlign w:val="superscript"/>
        </w:rPr>
        <w:t>2</w:t>
      </w:r>
      <w:r>
        <w:rPr>
          <w:b/>
          <w:bCs/>
          <w:i/>
          <w:iCs/>
          <w:color w:val="6373BA"/>
          <w:kern w:val="2"/>
          <w:sz w:val="28"/>
          <w:szCs w:val="28"/>
        </w:rPr>
        <w:t>=1</w:t>
      </w:r>
    </w:p>
    <w:p w14:paraId="52E23473" w14:textId="77777777" w:rsidR="00FB3364" w:rsidRDefault="00FB3364" w:rsidP="00FB3364">
      <w:pPr>
        <w:pStyle w:val="a4"/>
        <w:spacing w:before="134" w:after="0"/>
        <w:ind w:left="547" w:hanging="547"/>
        <w:jc w:val="center"/>
        <w:rPr>
          <w:i/>
          <w:iCs/>
          <w:color w:val="0033CC"/>
          <w:kern w:val="2"/>
          <w:sz w:val="28"/>
          <w:szCs w:val="28"/>
        </w:rPr>
      </w:pPr>
      <w:proofErr w:type="spellStart"/>
      <w:r>
        <w:rPr>
          <w:b/>
          <w:bCs/>
          <w:i/>
          <w:iCs/>
          <w:color w:val="6373BA"/>
          <w:kern w:val="2"/>
          <w:sz w:val="28"/>
          <w:szCs w:val="28"/>
        </w:rPr>
        <w:t>р+q</w:t>
      </w:r>
      <w:proofErr w:type="spellEnd"/>
      <w:r>
        <w:rPr>
          <w:b/>
          <w:bCs/>
          <w:i/>
          <w:iCs/>
          <w:color w:val="6373BA"/>
          <w:kern w:val="2"/>
          <w:sz w:val="28"/>
          <w:szCs w:val="28"/>
        </w:rPr>
        <w:t>=1</w:t>
      </w:r>
    </w:p>
    <w:p w14:paraId="4B02F352" w14:textId="77777777" w:rsidR="00FB3364" w:rsidRDefault="00FB3364" w:rsidP="00FB3364">
      <w:pPr>
        <w:pStyle w:val="a4"/>
        <w:spacing w:before="134" w:after="0"/>
        <w:ind w:left="547" w:hanging="547"/>
        <w:jc w:val="both"/>
        <w:rPr>
          <w:b/>
          <w:bCs/>
          <w:i/>
          <w:iCs/>
          <w:color w:val="000000"/>
          <w:kern w:val="2"/>
          <w:sz w:val="28"/>
          <w:szCs w:val="28"/>
        </w:rPr>
      </w:pPr>
      <w:r>
        <w:rPr>
          <w:i/>
          <w:iCs/>
          <w:color w:val="0033CC"/>
          <w:kern w:val="2"/>
          <w:sz w:val="28"/>
          <w:szCs w:val="28"/>
        </w:rPr>
        <w:t xml:space="preserve">В популяции на долю </w:t>
      </w:r>
      <w:proofErr w:type="spellStart"/>
      <w:r>
        <w:rPr>
          <w:i/>
          <w:iCs/>
          <w:color w:val="0033CC"/>
          <w:kern w:val="2"/>
          <w:sz w:val="28"/>
          <w:szCs w:val="28"/>
        </w:rPr>
        <w:t>аллеля</w:t>
      </w:r>
      <w:proofErr w:type="spellEnd"/>
      <w:r>
        <w:rPr>
          <w:i/>
          <w:iCs/>
          <w:color w:val="0033CC"/>
          <w:kern w:val="2"/>
          <w:sz w:val="28"/>
          <w:szCs w:val="28"/>
        </w:rPr>
        <w:t xml:space="preserve"> </w:t>
      </w:r>
      <w:r>
        <w:rPr>
          <w:b/>
          <w:bCs/>
          <w:i/>
          <w:iCs/>
          <w:color w:val="0033CC"/>
          <w:kern w:val="2"/>
          <w:sz w:val="28"/>
          <w:szCs w:val="28"/>
        </w:rPr>
        <w:t>А</w:t>
      </w:r>
      <w:r>
        <w:rPr>
          <w:i/>
          <w:iCs/>
          <w:color w:val="0033CC"/>
          <w:kern w:val="2"/>
          <w:sz w:val="28"/>
          <w:szCs w:val="28"/>
        </w:rPr>
        <w:t xml:space="preserve"> приходится 80% от всех аллелей аутосомного гена. Определите частоту встречаемости генотипов в популяции.</w:t>
      </w:r>
    </w:p>
    <w:p w14:paraId="4B3D7EEF" w14:textId="77777777" w:rsidR="00FB3364" w:rsidRDefault="00FB3364" w:rsidP="00FB3364">
      <w:pPr>
        <w:pStyle w:val="a4"/>
        <w:spacing w:before="134" w:after="0"/>
        <w:ind w:left="547" w:hanging="547"/>
        <w:jc w:val="both"/>
        <w:rPr>
          <w:b/>
          <w:bCs/>
          <w:i/>
          <w:iCs/>
          <w:color w:val="000000"/>
          <w:kern w:val="2"/>
          <w:sz w:val="28"/>
          <w:szCs w:val="28"/>
        </w:rPr>
      </w:pPr>
      <w:r>
        <w:rPr>
          <w:b/>
          <w:bCs/>
          <w:i/>
          <w:iCs/>
          <w:color w:val="000000"/>
          <w:kern w:val="2"/>
          <w:sz w:val="28"/>
          <w:szCs w:val="28"/>
        </w:rPr>
        <w:t>р = 0,8</w:t>
      </w:r>
    </w:p>
    <w:p w14:paraId="113B711E" w14:textId="77777777" w:rsidR="00FB3364" w:rsidRDefault="00FB3364" w:rsidP="00FB3364">
      <w:pPr>
        <w:pStyle w:val="a4"/>
        <w:spacing w:before="134" w:after="0"/>
        <w:ind w:left="547" w:hanging="547"/>
        <w:jc w:val="both"/>
        <w:rPr>
          <w:color w:val="000000"/>
          <w:kern w:val="2"/>
        </w:rPr>
      </w:pPr>
      <w:r>
        <w:rPr>
          <w:b/>
          <w:bCs/>
          <w:i/>
          <w:iCs/>
          <w:color w:val="000000"/>
          <w:kern w:val="2"/>
          <w:sz w:val="28"/>
          <w:szCs w:val="28"/>
        </w:rPr>
        <w:t>q = 1 – р = 1 – 0,8 = 0,2</w:t>
      </w:r>
      <w:r>
        <w:rPr>
          <w:i/>
          <w:iCs/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56"/>
          <w:szCs w:val="56"/>
        </w:rPr>
        <w:t xml:space="preserve"> </w:t>
      </w:r>
    </w:p>
    <w:tbl>
      <w:tblPr>
        <w:tblW w:w="0" w:type="auto"/>
        <w:tblInd w:w="1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550"/>
        <w:gridCol w:w="1721"/>
      </w:tblGrid>
      <w:tr w:rsidR="00FB3364" w14:paraId="6AFE129C" w14:textId="77777777" w:rsidTr="00FB3364">
        <w:trPr>
          <w:trHeight w:val="477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F3AA8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       ♀</w:t>
            </w:r>
          </w:p>
          <w:p w14:paraId="3629FFB2" w14:textId="77777777" w:rsidR="00FB3364" w:rsidRDefault="00FB3364">
            <w:pPr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♂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432024" w14:textId="77777777" w:rsidR="00FB3364" w:rsidRDefault="00FB3364">
            <w:pPr>
              <w:snapToGrid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1E34BBB4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 xml:space="preserve"> (А)</w:t>
            </w:r>
          </w:p>
          <w:p w14:paraId="6811ABD3" w14:textId="77777777" w:rsidR="00FB3364" w:rsidRDefault="00FB336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0,8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A9C7" w14:textId="77777777" w:rsidR="00FB3364" w:rsidRDefault="00FB3364">
            <w:pPr>
              <w:snapToGrid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6CF2EEE3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q (</w:t>
            </w: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)</w:t>
            </w:r>
          </w:p>
          <w:p w14:paraId="3EC37220" w14:textId="77777777" w:rsidR="00FB3364" w:rsidRDefault="00FB3364">
            <w:pPr>
              <w:textAlignment w:val="baseline"/>
            </w:pPr>
            <w:r>
              <w:rPr>
                <w:color w:val="000000"/>
                <w:kern w:val="2"/>
                <w:sz w:val="24"/>
                <w:szCs w:val="24"/>
              </w:rPr>
              <w:t xml:space="preserve">         0,2</w:t>
            </w:r>
          </w:p>
        </w:tc>
      </w:tr>
      <w:tr w:rsidR="00FB3364" w14:paraId="6360ABDC" w14:textId="77777777" w:rsidTr="00FB3364">
        <w:trPr>
          <w:trHeight w:val="55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1CD479" w14:textId="77777777" w:rsidR="00FB3364" w:rsidRDefault="00FB3364">
            <w:pPr>
              <w:snapToGrid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5D0FEBB7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 xml:space="preserve"> (А)</w:t>
            </w:r>
          </w:p>
          <w:p w14:paraId="46D2A971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0,8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BB255A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Генотип</w:t>
            </w:r>
          </w:p>
          <w:p w14:paraId="1894A43F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АА</w:t>
            </w:r>
          </w:p>
          <w:p w14:paraId="196DC15B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0,64</w:t>
            </w:r>
          </w:p>
          <w:p w14:paraId="229F89F1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B99C5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Генотип</w:t>
            </w:r>
          </w:p>
          <w:p w14:paraId="69C715BF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Аа</w:t>
            </w:r>
            <w:proofErr w:type="spellEnd"/>
          </w:p>
          <w:p w14:paraId="159A31E8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0,16</w:t>
            </w:r>
          </w:p>
          <w:p w14:paraId="57794BE0" w14:textId="77777777" w:rsidR="00FB3364" w:rsidRDefault="00FB3364">
            <w:pPr>
              <w:jc w:val="center"/>
              <w:textAlignment w:val="baseline"/>
            </w:pPr>
            <w:proofErr w:type="spellStart"/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pq</w:t>
            </w:r>
            <w:proofErr w:type="spellEnd"/>
          </w:p>
        </w:tc>
      </w:tr>
      <w:tr w:rsidR="00FB3364" w14:paraId="72707F71" w14:textId="77777777" w:rsidTr="00FB3364">
        <w:trPr>
          <w:trHeight w:val="579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AE0ECF" w14:textId="77777777" w:rsidR="00FB3364" w:rsidRDefault="00FB3364">
            <w:pPr>
              <w:snapToGrid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467AE6A7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q (</w:t>
            </w: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)</w:t>
            </w:r>
          </w:p>
          <w:p w14:paraId="73EF6B22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EDE8B8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Генотип</w:t>
            </w:r>
          </w:p>
          <w:p w14:paraId="3C05ADF1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Аа</w:t>
            </w:r>
            <w:proofErr w:type="spellEnd"/>
          </w:p>
          <w:p w14:paraId="40EEBAE3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0,16</w:t>
            </w:r>
          </w:p>
          <w:p w14:paraId="2184631E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pq</w:t>
            </w:r>
            <w:proofErr w:type="spellEnd"/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B48C4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Генотип</w:t>
            </w:r>
          </w:p>
          <w:p w14:paraId="6D83835B" w14:textId="77777777" w:rsidR="00FB3364" w:rsidRDefault="00FB3364">
            <w:pPr>
              <w:jc w:val="center"/>
              <w:textAlignment w:val="baseline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аа</w:t>
            </w:r>
            <w:proofErr w:type="spellEnd"/>
          </w:p>
          <w:p w14:paraId="69533982" w14:textId="77777777" w:rsidR="00FB3364" w:rsidRDefault="00FB3364">
            <w:pPr>
              <w:jc w:val="center"/>
              <w:textAlignment w:val="baseline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0,04</w:t>
            </w:r>
          </w:p>
          <w:p w14:paraId="38D22F61" w14:textId="77777777" w:rsidR="00FB3364" w:rsidRDefault="00FB3364">
            <w:pPr>
              <w:jc w:val="center"/>
              <w:textAlignment w:val="baseline"/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q</w:t>
            </w:r>
            <w:r>
              <w:rPr>
                <w:b/>
                <w:bCs/>
                <w:color w:val="000000"/>
                <w:kern w:val="2"/>
                <w:sz w:val="24"/>
                <w:szCs w:val="24"/>
                <w:vertAlign w:val="superscript"/>
              </w:rPr>
              <w:t>2</w:t>
            </w:r>
          </w:p>
        </w:tc>
      </w:tr>
    </w:tbl>
    <w:p w14:paraId="5562E99A" w14:textId="77777777" w:rsidR="00FB3364" w:rsidRDefault="00FB3364" w:rsidP="00FB3364">
      <w:pPr>
        <w:spacing w:line="360" w:lineRule="auto"/>
        <w:jc w:val="both"/>
        <w:rPr>
          <w:b/>
          <w:bCs/>
          <w:color w:val="FF0000"/>
          <w:kern w:val="2"/>
          <w:sz w:val="28"/>
          <w:szCs w:val="28"/>
        </w:rPr>
      </w:pPr>
    </w:p>
    <w:p w14:paraId="60D5FEC5" w14:textId="3076B74E" w:rsidR="00FB3364" w:rsidRPr="00B47F3F" w:rsidRDefault="00FB3364" w:rsidP="00FB3364">
      <w:pPr>
        <w:spacing w:line="360" w:lineRule="auto"/>
        <w:jc w:val="both"/>
        <w:rPr>
          <w:i/>
          <w:iCs/>
          <w:kern w:val="2"/>
          <w:sz w:val="28"/>
          <w:szCs w:val="28"/>
        </w:rPr>
      </w:pPr>
      <w:r w:rsidRPr="00B47F3F">
        <w:rPr>
          <w:b/>
          <w:bCs/>
          <w:kern w:val="2"/>
          <w:sz w:val="28"/>
          <w:szCs w:val="28"/>
        </w:rPr>
        <w:t xml:space="preserve">Задание из демоверсии 2024. </w:t>
      </w:r>
    </w:p>
    <w:p w14:paraId="0C9BBAFD" w14:textId="422A918B" w:rsidR="00FB3364" w:rsidRDefault="00FB3364" w:rsidP="00FB3364">
      <w:pPr>
        <w:spacing w:line="360" w:lineRule="auto"/>
        <w:jc w:val="both"/>
        <w:rPr>
          <w:b/>
          <w:bCs/>
          <w:color w:val="000000"/>
          <w:kern w:val="2"/>
          <w:sz w:val="28"/>
          <w:szCs w:val="28"/>
        </w:rPr>
      </w:pPr>
      <w:r>
        <w:rPr>
          <w:i/>
          <w:iCs/>
          <w:color w:val="0033CC"/>
          <w:kern w:val="2"/>
          <w:sz w:val="28"/>
          <w:szCs w:val="28"/>
        </w:rPr>
        <w:t>В популяции растений ночной красавицы (</w:t>
      </w:r>
      <w:proofErr w:type="spellStart"/>
      <w:r>
        <w:rPr>
          <w:i/>
          <w:iCs/>
          <w:color w:val="0033CC"/>
          <w:kern w:val="2"/>
          <w:sz w:val="28"/>
          <w:szCs w:val="28"/>
        </w:rPr>
        <w:t>Mirabilis</w:t>
      </w:r>
      <w:proofErr w:type="spellEnd"/>
      <w:r>
        <w:rPr>
          <w:i/>
          <w:iCs/>
          <w:color w:val="0033CC"/>
          <w:kern w:val="2"/>
          <w:sz w:val="28"/>
          <w:szCs w:val="28"/>
        </w:rPr>
        <w:t xml:space="preserve"> </w:t>
      </w:r>
      <w:proofErr w:type="spellStart"/>
      <w:r>
        <w:rPr>
          <w:i/>
          <w:iCs/>
          <w:color w:val="0033CC"/>
          <w:kern w:val="2"/>
          <w:sz w:val="28"/>
          <w:szCs w:val="28"/>
        </w:rPr>
        <w:t>jalapa</w:t>
      </w:r>
      <w:proofErr w:type="spellEnd"/>
      <w:r>
        <w:rPr>
          <w:i/>
          <w:iCs/>
          <w:color w:val="0033CC"/>
          <w:kern w:val="2"/>
          <w:sz w:val="28"/>
          <w:szCs w:val="28"/>
        </w:rPr>
        <w:t>) из 150 особей 6 растений имеют ярко-красную окраску венчика. Рассчитайте частоты аллелей красной и белой окраски в популяции, а также частоты всех возможных генотипов, если известно, что популяция находится в равновесии Харди-Вайнберга. Ответ поясните</w:t>
      </w:r>
      <w:r>
        <w:rPr>
          <w:color w:val="0033CC"/>
          <w:kern w:val="2"/>
          <w:sz w:val="28"/>
          <w:szCs w:val="28"/>
        </w:rPr>
        <w:t>.</w:t>
      </w:r>
    </w:p>
    <w:p w14:paraId="4D613335" w14:textId="77777777" w:rsidR="00FB3364" w:rsidRDefault="00FB3364" w:rsidP="00FB3364">
      <w:pPr>
        <w:spacing w:line="360" w:lineRule="auto"/>
        <w:rPr>
          <w:b/>
          <w:bCs/>
          <w:color w:val="000000"/>
          <w:kern w:val="2"/>
          <w:sz w:val="28"/>
          <w:szCs w:val="28"/>
        </w:rPr>
      </w:pPr>
    </w:p>
    <w:p w14:paraId="24F6540B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Схема решения задачи включает следующие элементы</w:t>
      </w:r>
      <w:r>
        <w:rPr>
          <w:color w:val="000000"/>
          <w:kern w:val="2"/>
          <w:sz w:val="28"/>
          <w:szCs w:val="28"/>
        </w:rPr>
        <w:t xml:space="preserve">: </w:t>
      </w:r>
    </w:p>
    <w:p w14:paraId="1902F108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1)частота растений с ярко-красной окраской венчика (частота генотипа АА-</w:t>
      </w:r>
      <w:r>
        <w:rPr>
          <w:b/>
          <w:bCs/>
          <w:kern w:val="2"/>
          <w:sz w:val="28"/>
          <w:szCs w:val="28"/>
        </w:rPr>
        <w:t xml:space="preserve"> р</w:t>
      </w:r>
      <w:r>
        <w:rPr>
          <w:kern w:val="2"/>
          <w:sz w:val="28"/>
          <w:szCs w:val="28"/>
        </w:rPr>
        <w:t xml:space="preserve">) составляет </w:t>
      </w:r>
      <w:r>
        <w:rPr>
          <w:b/>
          <w:bCs/>
          <w:kern w:val="2"/>
          <w:sz w:val="28"/>
          <w:szCs w:val="28"/>
        </w:rPr>
        <w:t xml:space="preserve">6/150 = 0,04; </w:t>
      </w:r>
    </w:p>
    <w:p w14:paraId="20E57AE1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2) красную окраску имеют растения с генотипом</w:t>
      </w:r>
      <w:r>
        <w:rPr>
          <w:b/>
          <w:bCs/>
          <w:kern w:val="2"/>
          <w:sz w:val="28"/>
          <w:szCs w:val="28"/>
        </w:rPr>
        <w:t xml:space="preserve"> АА</w:t>
      </w:r>
      <w:r>
        <w:rPr>
          <w:kern w:val="2"/>
          <w:sz w:val="28"/>
          <w:szCs w:val="28"/>
        </w:rPr>
        <w:t xml:space="preserve">, в равновесной популяции доля таких растений составляет </w:t>
      </w:r>
      <w:r>
        <w:rPr>
          <w:b/>
          <w:bCs/>
          <w:kern w:val="2"/>
          <w:sz w:val="28"/>
          <w:szCs w:val="28"/>
        </w:rPr>
        <w:t>р</w:t>
      </w:r>
      <w:r>
        <w:rPr>
          <w:b/>
          <w:bCs/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; </w:t>
      </w:r>
    </w:p>
    <w:p w14:paraId="1EA7BB58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>p(А)</w:t>
      </w:r>
      <w:r>
        <w:rPr>
          <w:kern w:val="2"/>
          <w:sz w:val="28"/>
          <w:szCs w:val="28"/>
        </w:rPr>
        <w:t xml:space="preserve"> в популяции составляет </w:t>
      </w:r>
      <w:r>
        <w:rPr>
          <w:b/>
          <w:bCs/>
          <w:kern w:val="2"/>
          <w:sz w:val="28"/>
          <w:szCs w:val="28"/>
        </w:rPr>
        <w:t>0,2</w:t>
      </w:r>
    </w:p>
    <w:p w14:paraId="23CADBE3" w14:textId="77777777" w:rsidR="00FB3364" w:rsidRDefault="00FB3364" w:rsidP="00FB3364">
      <w:pPr>
        <w:spacing w:line="360" w:lineRule="auto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 xml:space="preserve">q(а) </w:t>
      </w:r>
      <w:r>
        <w:rPr>
          <w:kern w:val="2"/>
          <w:sz w:val="28"/>
          <w:szCs w:val="28"/>
        </w:rPr>
        <w:t xml:space="preserve">в популяции составляет </w:t>
      </w:r>
      <w:r>
        <w:rPr>
          <w:b/>
          <w:bCs/>
          <w:kern w:val="2"/>
          <w:sz w:val="28"/>
          <w:szCs w:val="28"/>
        </w:rPr>
        <w:t>1 – p = 0,8 (1-0,2=0,8)</w:t>
      </w:r>
      <w:r>
        <w:rPr>
          <w:kern w:val="2"/>
          <w:sz w:val="28"/>
          <w:szCs w:val="28"/>
        </w:rPr>
        <w:t xml:space="preserve">; </w:t>
      </w:r>
    </w:p>
    <w:p w14:paraId="386260CB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5) </w:t>
      </w:r>
      <w:r>
        <w:rPr>
          <w:kern w:val="2"/>
          <w:sz w:val="28"/>
          <w:szCs w:val="28"/>
        </w:rPr>
        <w:t xml:space="preserve">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(розовая окраска) в равновесной популяции составляет = </w:t>
      </w:r>
      <w:r>
        <w:rPr>
          <w:b/>
          <w:bCs/>
          <w:kern w:val="2"/>
          <w:sz w:val="28"/>
          <w:szCs w:val="28"/>
        </w:rPr>
        <w:t xml:space="preserve">2pq = 0,32            </w:t>
      </w:r>
      <w:proofErr w:type="gramStart"/>
      <w:r>
        <w:rPr>
          <w:b/>
          <w:bCs/>
          <w:kern w:val="2"/>
          <w:sz w:val="28"/>
          <w:szCs w:val="28"/>
        </w:rPr>
        <w:t xml:space="preserve">   (</w:t>
      </w:r>
      <w:proofErr w:type="gramEnd"/>
      <w:r>
        <w:rPr>
          <w:b/>
          <w:bCs/>
          <w:kern w:val="2"/>
          <w:sz w:val="28"/>
          <w:szCs w:val="28"/>
        </w:rPr>
        <w:t>2 х 0,2 х 0,8 =0,32)</w:t>
      </w:r>
    </w:p>
    <w:p w14:paraId="3128109B" w14:textId="77777777" w:rsidR="00FB3364" w:rsidRDefault="00FB3364" w:rsidP="00FB3364">
      <w:pPr>
        <w:tabs>
          <w:tab w:val="left" w:pos="5365"/>
        </w:tabs>
        <w:spacing w:line="360" w:lineRule="auto"/>
        <w:rPr>
          <w:b/>
          <w:bCs/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6) 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(белая окраска) в равновесной популяции </w:t>
      </w:r>
      <w:r>
        <w:rPr>
          <w:b/>
          <w:bCs/>
          <w:kern w:val="2"/>
          <w:sz w:val="28"/>
          <w:szCs w:val="28"/>
          <w:lang w:val="en-US"/>
        </w:rPr>
        <w:t>q</w:t>
      </w:r>
      <w:r>
        <w:rPr>
          <w:b/>
          <w:bCs/>
          <w:kern w:val="2"/>
          <w:sz w:val="28"/>
          <w:szCs w:val="28"/>
          <w:vertAlign w:val="superscript"/>
        </w:rPr>
        <w:t xml:space="preserve">2 </w:t>
      </w:r>
      <w:r>
        <w:rPr>
          <w:b/>
          <w:bCs/>
          <w:kern w:val="2"/>
          <w:sz w:val="28"/>
          <w:szCs w:val="28"/>
        </w:rPr>
        <w:t>=0,64 (0,8)</w:t>
      </w:r>
    </w:p>
    <w:p w14:paraId="6911E160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jc w:val="both"/>
        <w:textAlignment w:val="baseline"/>
        <w:rPr>
          <w:b/>
          <w:bCs/>
          <w:color w:val="000000"/>
          <w:kern w:val="2"/>
          <w:sz w:val="28"/>
          <w:szCs w:val="28"/>
        </w:rPr>
      </w:pPr>
    </w:p>
    <w:p w14:paraId="6DFFFC42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jc w:val="both"/>
        <w:textAlignment w:val="baseline"/>
        <w:rPr>
          <w:i/>
          <w:iCs/>
          <w:color w:val="0033CC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Пример задания.</w:t>
      </w:r>
      <w:r>
        <w:rPr>
          <w:color w:val="000000"/>
          <w:kern w:val="2"/>
          <w:sz w:val="28"/>
          <w:szCs w:val="28"/>
        </w:rPr>
        <w:t xml:space="preserve"> </w:t>
      </w:r>
    </w:p>
    <w:p w14:paraId="107D6EC2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jc w:val="both"/>
        <w:textAlignment w:val="baseline"/>
        <w:rPr>
          <w:b/>
          <w:bCs/>
          <w:color w:val="000000"/>
          <w:kern w:val="2"/>
          <w:sz w:val="28"/>
          <w:szCs w:val="28"/>
        </w:rPr>
      </w:pPr>
      <w:r>
        <w:rPr>
          <w:i/>
          <w:iCs/>
          <w:color w:val="0033CC"/>
          <w:kern w:val="2"/>
          <w:sz w:val="28"/>
          <w:szCs w:val="28"/>
        </w:rPr>
        <w:t>В популяции гороха посевного (</w:t>
      </w:r>
      <w:proofErr w:type="spellStart"/>
      <w:r>
        <w:rPr>
          <w:i/>
          <w:iCs/>
          <w:color w:val="0033CC"/>
          <w:kern w:val="2"/>
          <w:sz w:val="28"/>
          <w:szCs w:val="28"/>
        </w:rPr>
        <w:t>Pisum</w:t>
      </w:r>
      <w:proofErr w:type="spellEnd"/>
      <w:r>
        <w:rPr>
          <w:i/>
          <w:iCs/>
          <w:color w:val="0033CC"/>
          <w:kern w:val="2"/>
          <w:sz w:val="28"/>
          <w:szCs w:val="28"/>
        </w:rPr>
        <w:t xml:space="preserve"> </w:t>
      </w:r>
      <w:proofErr w:type="spellStart"/>
      <w:r>
        <w:rPr>
          <w:i/>
          <w:iCs/>
          <w:color w:val="0033CC"/>
          <w:kern w:val="2"/>
          <w:sz w:val="28"/>
          <w:szCs w:val="28"/>
        </w:rPr>
        <w:t>sativum</w:t>
      </w:r>
      <w:proofErr w:type="spellEnd"/>
      <w:r>
        <w:rPr>
          <w:i/>
          <w:iCs/>
          <w:color w:val="0033CC"/>
          <w:kern w:val="2"/>
          <w:sz w:val="28"/>
          <w:szCs w:val="28"/>
        </w:rPr>
        <w:t>) из 700 особей 112 растений имеют зелёную окраску семян. Рассчитайте частоты аллелей жёлтой и зелёной окраски семян, а также частоты всех возможных генотипов, если известно, что популяция находится в равновесии Харди-Вайнберга. Определите процент особей с доминантным признаком. Ответ поясните.</w:t>
      </w:r>
    </w:p>
    <w:p w14:paraId="370EC8D7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Схема решения задачи включает следующие элементы</w:t>
      </w:r>
      <w:r>
        <w:rPr>
          <w:color w:val="000000"/>
          <w:kern w:val="2"/>
          <w:sz w:val="28"/>
          <w:szCs w:val="28"/>
        </w:rPr>
        <w:t xml:space="preserve">: </w:t>
      </w:r>
    </w:p>
    <w:p w14:paraId="4D3BBB11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Зелёную окраску семян имеют растения с генотипом </w:t>
      </w:r>
      <w:proofErr w:type="spellStart"/>
      <w:r>
        <w:rPr>
          <w:kern w:val="2"/>
          <w:sz w:val="28"/>
          <w:szCs w:val="28"/>
        </w:rPr>
        <w:t>аа</w:t>
      </w:r>
      <w:proofErr w:type="spellEnd"/>
    </w:p>
    <w:p w14:paraId="078468A6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 - 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составляет 0,16 (112:700=0,16)</w:t>
      </w:r>
    </w:p>
    <w:p w14:paraId="7DAF6A3D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зеленой окраски </w:t>
      </w:r>
      <w:r>
        <w:rPr>
          <w:i/>
          <w:iCs/>
          <w:kern w:val="2"/>
          <w:sz w:val="28"/>
          <w:szCs w:val="28"/>
        </w:rPr>
        <w:t>q</w:t>
      </w:r>
      <w:r>
        <w:rPr>
          <w:kern w:val="2"/>
          <w:sz w:val="28"/>
          <w:szCs w:val="28"/>
        </w:rPr>
        <w:t xml:space="preserve"> в популяции составляет 0,4 (√0,16=0,4) </w:t>
      </w:r>
    </w:p>
    <w:p w14:paraId="4D8BA05E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желтой окраски в популяции составляет p= 1 − 0,4 = 0,6.</w:t>
      </w:r>
    </w:p>
    <w:p w14:paraId="009419E2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5) Частота генотипа AA (жёлтая окраска) в равновесной популяции равна p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> = 0,36</w:t>
      </w:r>
    </w:p>
    <w:p w14:paraId="4CB19D83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6)Частота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 (жёлтая окраска семян) в равновесной популяции равна 0,48 (2pq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 = 2 х 0,6 х 0,4.</w:t>
      </w:r>
    </w:p>
    <w:p w14:paraId="54F47D16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7)Особей с доминантным признаком 84%</w:t>
      </w:r>
    </w:p>
    <w:p w14:paraId="426F99C5" w14:textId="77777777" w:rsidR="00FB3364" w:rsidRDefault="00FB3364" w:rsidP="00FB3364">
      <w:pPr>
        <w:tabs>
          <w:tab w:val="left" w:pos="426"/>
          <w:tab w:val="left" w:pos="5365"/>
        </w:tabs>
        <w:spacing w:line="360" w:lineRule="auto"/>
        <w:rPr>
          <w:b/>
          <w:bCs/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8)Доминантный признак проявляется в </w:t>
      </w:r>
      <w:proofErr w:type="spellStart"/>
      <w:r>
        <w:rPr>
          <w:kern w:val="2"/>
          <w:sz w:val="28"/>
          <w:szCs w:val="28"/>
        </w:rPr>
        <w:t>гомозиготе</w:t>
      </w:r>
      <w:proofErr w:type="spellEnd"/>
      <w:r>
        <w:rPr>
          <w:kern w:val="2"/>
          <w:sz w:val="28"/>
          <w:szCs w:val="28"/>
        </w:rPr>
        <w:t xml:space="preserve"> и </w:t>
      </w:r>
      <w:proofErr w:type="spellStart"/>
      <w:r>
        <w:rPr>
          <w:kern w:val="2"/>
          <w:sz w:val="28"/>
          <w:szCs w:val="28"/>
        </w:rPr>
        <w:t>гетерозиготе</w:t>
      </w:r>
      <w:proofErr w:type="spellEnd"/>
      <w:r>
        <w:rPr>
          <w:kern w:val="2"/>
          <w:sz w:val="28"/>
          <w:szCs w:val="28"/>
        </w:rPr>
        <w:t xml:space="preserve"> (</w:t>
      </w:r>
      <w:r>
        <w:rPr>
          <w:color w:val="000000"/>
          <w:kern w:val="2"/>
          <w:sz w:val="28"/>
          <w:szCs w:val="28"/>
        </w:rPr>
        <w:t>р</w:t>
      </w:r>
      <w:r>
        <w:rPr>
          <w:color w:val="000000"/>
          <w:kern w:val="2"/>
          <w:sz w:val="28"/>
          <w:szCs w:val="28"/>
          <w:vertAlign w:val="superscript"/>
        </w:rPr>
        <w:t>2</w:t>
      </w:r>
      <w:r>
        <w:rPr>
          <w:color w:val="000000"/>
          <w:kern w:val="2"/>
          <w:sz w:val="28"/>
          <w:szCs w:val="28"/>
        </w:rPr>
        <w:t>+ 2р</w:t>
      </w:r>
      <w:r>
        <w:rPr>
          <w:color w:val="000000"/>
          <w:kern w:val="2"/>
          <w:sz w:val="28"/>
          <w:szCs w:val="28"/>
          <w:lang w:val="en-US"/>
        </w:rPr>
        <w:t>q</w:t>
      </w:r>
      <w:r>
        <w:rPr>
          <w:color w:val="000000"/>
          <w:kern w:val="2"/>
          <w:sz w:val="28"/>
          <w:szCs w:val="28"/>
        </w:rPr>
        <w:t>).</w:t>
      </w:r>
    </w:p>
    <w:p w14:paraId="4E6B002B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33CC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Пример задания.</w:t>
      </w:r>
    </w:p>
    <w:p w14:paraId="61062B5D" w14:textId="761E5C3B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color w:val="0033CC"/>
          <w:kern w:val="2"/>
          <w:sz w:val="28"/>
          <w:szCs w:val="28"/>
        </w:rPr>
      </w:pPr>
      <w:r>
        <w:rPr>
          <w:color w:val="0033CC"/>
          <w:kern w:val="2"/>
          <w:sz w:val="28"/>
          <w:szCs w:val="28"/>
        </w:rPr>
        <w:t xml:space="preserve"> </w:t>
      </w:r>
      <w:r>
        <w:rPr>
          <w:i/>
          <w:iCs/>
          <w:color w:val="0033CC"/>
          <w:kern w:val="2"/>
          <w:sz w:val="28"/>
          <w:szCs w:val="28"/>
        </w:rPr>
        <w:t xml:space="preserve">У растения львиный зев красная окраска цветка неполно доминирует над белой. Гетерозиготы по данным генам имеют розовую окраску. В популяции, состоящей из 900 растений, содержалось 180 красных растений. Рассчитайте частоты доминантных и рецессивных аллелей в популяции, а также частоты всех генотипов, если популяция находится в равновесии Харди-Вайнберга. Ответ поясните. </w:t>
      </w:r>
    </w:p>
    <w:p w14:paraId="44BA719E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3FA58447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красная окраска проявляется в </w:t>
      </w:r>
      <w:proofErr w:type="spellStart"/>
      <w:r>
        <w:rPr>
          <w:sz w:val="28"/>
          <w:szCs w:val="28"/>
        </w:rPr>
        <w:t>гомозиготе</w:t>
      </w:r>
      <w:proofErr w:type="spellEnd"/>
      <w:r>
        <w:rPr>
          <w:sz w:val="28"/>
          <w:szCs w:val="28"/>
        </w:rPr>
        <w:t xml:space="preserve"> АА </w:t>
      </w:r>
    </w:p>
    <w:p w14:paraId="4BD07561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2)по частоте встречаемости красных цветков находим частоту генотипа р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(180/900) = 0,2 </w:t>
      </w:r>
    </w:p>
    <w:p w14:paraId="1733DF0F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частоте генотипа АА находим частоту </w:t>
      </w:r>
      <w:proofErr w:type="spellStart"/>
      <w:r>
        <w:rPr>
          <w:sz w:val="28"/>
          <w:szCs w:val="28"/>
        </w:rPr>
        <w:t>аллеля</w:t>
      </w:r>
      <w:proofErr w:type="spellEnd"/>
      <w:r>
        <w:rPr>
          <w:sz w:val="28"/>
          <w:szCs w:val="28"/>
        </w:rPr>
        <w:t xml:space="preserve"> доминантного </w:t>
      </w:r>
      <w:proofErr w:type="spellStart"/>
      <w:r>
        <w:rPr>
          <w:sz w:val="28"/>
          <w:szCs w:val="28"/>
        </w:rPr>
        <w:t>аллеля</w:t>
      </w:r>
      <w:proofErr w:type="spellEnd"/>
      <w:r>
        <w:rPr>
          <w:sz w:val="28"/>
          <w:szCs w:val="28"/>
        </w:rPr>
        <w:t xml:space="preserve"> р=√0,2 =0,44</w:t>
      </w:r>
    </w:p>
    <w:p w14:paraId="3C010D9A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4)Зная р, по формуле р+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=1 находим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=1-0,44=0,56</w:t>
      </w:r>
    </w:p>
    <w:p w14:paraId="0F73ADE8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5)Находим частоту генотипа 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=0,56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 xml:space="preserve"> =0,31</w:t>
      </w:r>
    </w:p>
    <w:p w14:paraId="63E35267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6)Находим частоту гетерозиготного генотипа 2р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>)= 2 х 0,44 х 0,56=0,49</w:t>
      </w:r>
    </w:p>
    <w:p w14:paraId="22DD314E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</w:p>
    <w:p w14:paraId="1AB948CB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>Второй тип заданий.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>В условиях даются</w:t>
      </w:r>
      <w:r>
        <w:rPr>
          <w:b/>
          <w:bCs/>
          <w:color w:val="000099"/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>процентные значения особей с определенным признаком. Нужно найти частоты аллелей, частоты всех возможных генотипов и количество носителей гена (количество разных фенотипов).</w:t>
      </w:r>
    </w:p>
    <w:p w14:paraId="512A43D9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kern w:val="2"/>
          <w:sz w:val="28"/>
          <w:szCs w:val="28"/>
        </w:rPr>
      </w:pPr>
    </w:p>
    <w:p w14:paraId="5D79CD32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color w:val="6373BA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Пример задания.</w:t>
      </w:r>
      <w:r>
        <w:rPr>
          <w:color w:val="000000"/>
          <w:kern w:val="2"/>
          <w:sz w:val="28"/>
          <w:szCs w:val="28"/>
        </w:rPr>
        <w:t xml:space="preserve"> </w:t>
      </w:r>
    </w:p>
    <w:p w14:paraId="24C1F08D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  <w:r>
        <w:rPr>
          <w:i/>
          <w:iCs/>
          <w:color w:val="6373BA"/>
          <w:kern w:val="2"/>
          <w:sz w:val="28"/>
          <w:szCs w:val="28"/>
        </w:rPr>
        <w:t xml:space="preserve">В популяции черных кроликов, насчитывающей 500 особей, 4% составляют альбиносы. Рассчитайте частоты аллелей черной окраски и альбинизма, а также частоты всех возможных генотипов и количество носителей гена альбинизма в популяции, если популяция находится в равновесии Харди-Вайнберга. Ответ поясните. </w:t>
      </w:r>
    </w:p>
    <w:p w14:paraId="3F360E97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Дано: </w:t>
      </w:r>
      <w:r>
        <w:rPr>
          <w:kern w:val="2"/>
          <w:sz w:val="28"/>
          <w:szCs w:val="28"/>
        </w:rPr>
        <w:t xml:space="preserve">р - черная окраска,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- альбинизм. Частота альбиносов -4%</w:t>
      </w:r>
    </w:p>
    <w:p w14:paraId="17DA87A2" w14:textId="77777777" w:rsidR="00FB3364" w:rsidRDefault="00FB3364" w:rsidP="00FB3364">
      <w:pPr>
        <w:pStyle w:val="a4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 xml:space="preserve">Найти: </w:t>
      </w:r>
      <w:r>
        <w:rPr>
          <w:kern w:val="2"/>
          <w:sz w:val="28"/>
          <w:szCs w:val="28"/>
        </w:rPr>
        <w:t>частоты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р-? 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-?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-? 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-?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-?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-количество особей</w:t>
      </w:r>
    </w:p>
    <w:p w14:paraId="3591FDFC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kern w:val="2"/>
          <w:sz w:val="28"/>
          <w:szCs w:val="28"/>
        </w:rPr>
      </w:pPr>
      <w:bookmarkStart w:id="0" w:name="_Hlk149017846"/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bookmarkEnd w:id="0"/>
    <w:p w14:paraId="3CC985DD" w14:textId="77777777" w:rsidR="00FB3364" w:rsidRDefault="00FB3364" w:rsidP="00FB3364">
      <w:pPr>
        <w:pStyle w:val="a4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1) частота генотипа </w:t>
      </w:r>
      <w:proofErr w:type="spellStart"/>
      <w:r>
        <w:rPr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 xml:space="preserve">: 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b/>
          <w:bCs/>
          <w:color w:val="000000"/>
          <w:kern w:val="2"/>
          <w:sz w:val="28"/>
          <w:szCs w:val="28"/>
          <w:vertAlign w:val="superscript"/>
        </w:rPr>
        <w:t>2</w:t>
      </w:r>
      <w:r>
        <w:rPr>
          <w:b/>
          <w:bCs/>
          <w:color w:val="000000"/>
          <w:kern w:val="2"/>
          <w:sz w:val="28"/>
          <w:szCs w:val="28"/>
        </w:rPr>
        <w:t xml:space="preserve"> = 4/100 = 0,04</w:t>
      </w:r>
    </w:p>
    <w:p w14:paraId="1A21368B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2) частота рецессивного </w:t>
      </w:r>
      <w:proofErr w:type="spellStart"/>
      <w:r>
        <w:rPr>
          <w:color w:val="000000"/>
          <w:kern w:val="2"/>
          <w:sz w:val="28"/>
          <w:szCs w:val="28"/>
        </w:rPr>
        <w:t>аллеля</w:t>
      </w:r>
      <w:proofErr w:type="spellEnd"/>
      <w:r>
        <w:rPr>
          <w:color w:val="000000"/>
          <w:kern w:val="2"/>
          <w:sz w:val="28"/>
          <w:szCs w:val="28"/>
        </w:rPr>
        <w:t xml:space="preserve">: 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b/>
          <w:bCs/>
          <w:color w:val="000000"/>
          <w:kern w:val="2"/>
          <w:sz w:val="28"/>
          <w:szCs w:val="28"/>
        </w:rPr>
        <w:t xml:space="preserve"> (а) = </w:t>
      </w:r>
      <w:r>
        <w:rPr>
          <w:b/>
          <w:bCs/>
          <w:kern w:val="2"/>
          <w:sz w:val="28"/>
          <w:szCs w:val="28"/>
        </w:rPr>
        <w:t>√</w:t>
      </w:r>
      <w:r>
        <w:rPr>
          <w:b/>
          <w:bCs/>
          <w:color w:val="000000"/>
          <w:kern w:val="2"/>
          <w:sz w:val="28"/>
          <w:szCs w:val="28"/>
        </w:rPr>
        <w:t>0,04 = 0,2</w:t>
      </w:r>
    </w:p>
    <w:p w14:paraId="07364260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3) частота доминантного </w:t>
      </w:r>
      <w:proofErr w:type="spellStart"/>
      <w:r>
        <w:rPr>
          <w:color w:val="000000"/>
          <w:kern w:val="2"/>
          <w:sz w:val="28"/>
          <w:szCs w:val="28"/>
        </w:rPr>
        <w:t>аллеля</w:t>
      </w:r>
      <w:proofErr w:type="spellEnd"/>
      <w:r>
        <w:rPr>
          <w:color w:val="000000"/>
          <w:kern w:val="2"/>
          <w:sz w:val="28"/>
          <w:szCs w:val="28"/>
        </w:rPr>
        <w:t xml:space="preserve">: </w:t>
      </w:r>
      <w:r>
        <w:rPr>
          <w:b/>
          <w:bCs/>
          <w:color w:val="000000"/>
          <w:kern w:val="2"/>
          <w:sz w:val="28"/>
          <w:szCs w:val="28"/>
        </w:rPr>
        <w:t>р(А) = 1 – 0,2 = 0,8</w:t>
      </w:r>
    </w:p>
    <w:p w14:paraId="479D021D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4) частота генотипа АА: </w:t>
      </w:r>
      <w:r>
        <w:rPr>
          <w:b/>
          <w:bCs/>
          <w:color w:val="000000"/>
          <w:kern w:val="2"/>
          <w:sz w:val="28"/>
          <w:szCs w:val="28"/>
        </w:rPr>
        <w:t>р</w:t>
      </w:r>
      <w:r>
        <w:rPr>
          <w:b/>
          <w:bCs/>
          <w:color w:val="000000"/>
          <w:kern w:val="2"/>
          <w:sz w:val="28"/>
          <w:szCs w:val="28"/>
          <w:vertAlign w:val="superscript"/>
        </w:rPr>
        <w:t>2</w:t>
      </w:r>
      <w:r>
        <w:rPr>
          <w:b/>
          <w:bCs/>
          <w:color w:val="000000"/>
          <w:kern w:val="2"/>
          <w:sz w:val="28"/>
          <w:szCs w:val="28"/>
        </w:rPr>
        <w:t xml:space="preserve"> = 0,8 х0,8=0,64</w:t>
      </w:r>
    </w:p>
    <w:p w14:paraId="6D66F6F0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5) частота гетерозиготного генотипа </w:t>
      </w:r>
      <w:r>
        <w:rPr>
          <w:b/>
          <w:bCs/>
          <w:color w:val="000000"/>
          <w:kern w:val="2"/>
          <w:sz w:val="28"/>
          <w:szCs w:val="28"/>
        </w:rPr>
        <w:t>2р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b/>
          <w:bCs/>
          <w:color w:val="000000"/>
          <w:kern w:val="2"/>
          <w:sz w:val="28"/>
          <w:szCs w:val="28"/>
        </w:rPr>
        <w:t xml:space="preserve"> = 2 х 0,2 х 0,8 = 0,32, или 32%;</w:t>
      </w:r>
    </w:p>
    <w:p w14:paraId="221C3E50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6) носители гена альбинизма всегда имеют генотип </w:t>
      </w:r>
      <w:proofErr w:type="spellStart"/>
      <w:r>
        <w:rPr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>.</w:t>
      </w:r>
    </w:p>
    <w:p w14:paraId="308F56E9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7)определяем количество гетерозигот:</w:t>
      </w:r>
    </w:p>
    <w:p w14:paraId="0605E5F1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500 особей – 100%</w:t>
      </w:r>
    </w:p>
    <w:p w14:paraId="2B52F1FE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x особей –      32%; </w:t>
      </w:r>
    </w:p>
    <w:p w14:paraId="281A73E4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x = 160 носителей гена альбинизма.</w:t>
      </w:r>
    </w:p>
    <w:p w14:paraId="19DCCAC5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kern w:val="2"/>
          <w:sz w:val="28"/>
          <w:szCs w:val="28"/>
        </w:rPr>
      </w:pPr>
    </w:p>
    <w:p w14:paraId="465BB258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color w:val="0033CC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Пример задания.</w:t>
      </w:r>
      <w:r>
        <w:rPr>
          <w:color w:val="000000"/>
          <w:kern w:val="2"/>
          <w:sz w:val="28"/>
          <w:szCs w:val="28"/>
        </w:rPr>
        <w:t xml:space="preserve"> </w:t>
      </w:r>
    </w:p>
    <w:p w14:paraId="46D5BE73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kern w:val="2"/>
          <w:sz w:val="28"/>
          <w:szCs w:val="28"/>
        </w:rPr>
      </w:pPr>
      <w:r>
        <w:rPr>
          <w:i/>
          <w:iCs/>
          <w:color w:val="0033CC"/>
          <w:kern w:val="2"/>
          <w:sz w:val="28"/>
          <w:szCs w:val="28"/>
        </w:rPr>
        <w:t xml:space="preserve">У людей ген курчавых волос неполностью доминирует над прямыми волосами, гетерозиготы имеют волнистые волосы. В популяции людей острова </w:t>
      </w:r>
      <w:proofErr w:type="spellStart"/>
      <w:r>
        <w:rPr>
          <w:i/>
          <w:iCs/>
          <w:color w:val="0033CC"/>
          <w:kern w:val="2"/>
          <w:sz w:val="28"/>
          <w:szCs w:val="28"/>
        </w:rPr>
        <w:t>Тилос</w:t>
      </w:r>
      <w:proofErr w:type="spellEnd"/>
      <w:r>
        <w:rPr>
          <w:i/>
          <w:iCs/>
          <w:color w:val="0033CC"/>
          <w:kern w:val="2"/>
          <w:sz w:val="28"/>
          <w:szCs w:val="28"/>
        </w:rPr>
        <w:t>, состоящей из 750 человек 12% имеют курчавые волосы. Рассчитайте частоты аллелей прямых и курчавых волос, а также частоты возможных генотипов, количество людей в популяции по каждому фенотипу, если она находится в равновесии Харди-Вайнберга. Ответ поясните.</w:t>
      </w:r>
      <w:r>
        <w:rPr>
          <w:color w:val="0033CC"/>
          <w:kern w:val="2"/>
          <w:sz w:val="28"/>
          <w:szCs w:val="28"/>
        </w:rPr>
        <w:t xml:space="preserve"> </w:t>
      </w:r>
    </w:p>
    <w:p w14:paraId="10F80B83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Дано: р-</w:t>
      </w:r>
      <w:r>
        <w:rPr>
          <w:color w:val="000000"/>
          <w:kern w:val="2"/>
          <w:sz w:val="28"/>
          <w:szCs w:val="28"/>
        </w:rPr>
        <w:t xml:space="preserve"> курчавые волосы, 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color w:val="000000"/>
          <w:kern w:val="2"/>
          <w:sz w:val="28"/>
          <w:szCs w:val="28"/>
        </w:rPr>
        <w:t xml:space="preserve">- прямые волосы, </w:t>
      </w:r>
      <w:r>
        <w:rPr>
          <w:b/>
          <w:bCs/>
          <w:color w:val="000000"/>
          <w:kern w:val="2"/>
          <w:sz w:val="28"/>
          <w:szCs w:val="28"/>
        </w:rPr>
        <w:t>р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color w:val="000000"/>
          <w:kern w:val="2"/>
          <w:sz w:val="28"/>
          <w:szCs w:val="28"/>
        </w:rPr>
        <w:t xml:space="preserve"> -волнистые волосы. Частота курчавых -12%</w:t>
      </w:r>
    </w:p>
    <w:p w14:paraId="16DE49E1" w14:textId="77777777" w:rsidR="00FB3364" w:rsidRDefault="00FB3364" w:rsidP="00FB3364">
      <w:pPr>
        <w:pStyle w:val="a4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 xml:space="preserve">Найти: </w:t>
      </w:r>
      <w:r>
        <w:rPr>
          <w:kern w:val="2"/>
          <w:sz w:val="28"/>
          <w:szCs w:val="28"/>
        </w:rPr>
        <w:t>частоты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р-?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-?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-? р</w:t>
      </w:r>
      <w:r>
        <w:rPr>
          <w:kern w:val="2"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-?,</w:t>
      </w:r>
      <w:proofErr w:type="gramEnd"/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-?, количественное соотношение фенотипов.</w:t>
      </w:r>
    </w:p>
    <w:p w14:paraId="68C4F36F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kern w:val="2"/>
          <w:sz w:val="28"/>
          <w:szCs w:val="28"/>
        </w:rPr>
      </w:pPr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66BBDA17" w14:textId="77777777" w:rsidR="00FB3364" w:rsidRDefault="00FB3364" w:rsidP="00FB3364">
      <w:pPr>
        <w:pStyle w:val="a4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1) курчавые волосы проявляются только в </w:t>
      </w:r>
      <w:proofErr w:type="spellStart"/>
      <w:r>
        <w:rPr>
          <w:color w:val="000000"/>
          <w:kern w:val="2"/>
          <w:sz w:val="28"/>
          <w:szCs w:val="28"/>
        </w:rPr>
        <w:t>гомозиготе</w:t>
      </w:r>
      <w:proofErr w:type="spellEnd"/>
      <w:r>
        <w:rPr>
          <w:color w:val="000000"/>
          <w:kern w:val="2"/>
          <w:sz w:val="28"/>
          <w:szCs w:val="28"/>
        </w:rPr>
        <w:t xml:space="preserve"> АА </w:t>
      </w:r>
    </w:p>
    <w:p w14:paraId="4FAA8C5B" w14:textId="77777777" w:rsidR="00FB3364" w:rsidRDefault="00FB3364" w:rsidP="00FB3364">
      <w:pPr>
        <w:pStyle w:val="a4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2) частота генотипа АА: </w:t>
      </w:r>
      <w:r>
        <w:rPr>
          <w:b/>
          <w:bCs/>
          <w:color w:val="000000"/>
          <w:kern w:val="2"/>
          <w:sz w:val="28"/>
          <w:szCs w:val="28"/>
        </w:rPr>
        <w:t>р</w:t>
      </w:r>
      <w:r>
        <w:rPr>
          <w:b/>
          <w:bCs/>
          <w:color w:val="000000"/>
          <w:kern w:val="2"/>
          <w:sz w:val="28"/>
          <w:szCs w:val="28"/>
          <w:vertAlign w:val="superscript"/>
        </w:rPr>
        <w:t>2</w:t>
      </w:r>
      <w:r>
        <w:rPr>
          <w:b/>
          <w:bCs/>
          <w:color w:val="000000"/>
          <w:kern w:val="2"/>
          <w:sz w:val="28"/>
          <w:szCs w:val="28"/>
        </w:rPr>
        <w:t xml:space="preserve"> = 12/100 = 0,12</w:t>
      </w:r>
    </w:p>
    <w:p w14:paraId="5CD75D64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3) частота доминантного </w:t>
      </w:r>
      <w:proofErr w:type="spellStart"/>
      <w:r>
        <w:rPr>
          <w:color w:val="000000"/>
          <w:kern w:val="2"/>
          <w:sz w:val="28"/>
          <w:szCs w:val="28"/>
        </w:rPr>
        <w:t>аллеля</w:t>
      </w:r>
      <w:proofErr w:type="spellEnd"/>
      <w:r>
        <w:rPr>
          <w:color w:val="000000"/>
          <w:kern w:val="2"/>
          <w:sz w:val="28"/>
          <w:szCs w:val="28"/>
        </w:rPr>
        <w:t xml:space="preserve">: </w:t>
      </w:r>
      <w:r>
        <w:rPr>
          <w:b/>
          <w:bCs/>
          <w:color w:val="000000"/>
          <w:kern w:val="2"/>
          <w:sz w:val="28"/>
          <w:szCs w:val="28"/>
        </w:rPr>
        <w:t xml:space="preserve">р(А) = </w:t>
      </w:r>
      <w:r>
        <w:rPr>
          <w:b/>
          <w:bCs/>
          <w:kern w:val="2"/>
          <w:sz w:val="28"/>
          <w:szCs w:val="28"/>
        </w:rPr>
        <w:t>√</w:t>
      </w:r>
      <w:r>
        <w:rPr>
          <w:b/>
          <w:bCs/>
          <w:color w:val="000000"/>
          <w:kern w:val="2"/>
          <w:sz w:val="28"/>
          <w:szCs w:val="28"/>
        </w:rPr>
        <w:t>0,12= 0,34</w:t>
      </w:r>
    </w:p>
    <w:p w14:paraId="4D26B977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4) частота рецессивного </w:t>
      </w:r>
      <w:proofErr w:type="spellStart"/>
      <w:r>
        <w:rPr>
          <w:color w:val="000000"/>
          <w:kern w:val="2"/>
          <w:sz w:val="28"/>
          <w:szCs w:val="28"/>
        </w:rPr>
        <w:t>аллеля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b/>
          <w:bCs/>
          <w:color w:val="000000"/>
          <w:kern w:val="2"/>
          <w:sz w:val="28"/>
          <w:szCs w:val="28"/>
        </w:rPr>
        <w:t>(а)=1-0,34=</w:t>
      </w:r>
      <w:bookmarkStart w:id="1" w:name="_Hlk149065652"/>
      <w:r>
        <w:rPr>
          <w:b/>
          <w:bCs/>
          <w:color w:val="000000"/>
          <w:kern w:val="2"/>
          <w:sz w:val="28"/>
          <w:szCs w:val="28"/>
        </w:rPr>
        <w:t>0,66</w:t>
      </w:r>
    </w:p>
    <w:bookmarkEnd w:id="1"/>
    <w:p w14:paraId="61A5F8E6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5)частота генотипа </w:t>
      </w:r>
      <w:proofErr w:type="spellStart"/>
      <w:r>
        <w:rPr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 xml:space="preserve">: 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b/>
          <w:bCs/>
          <w:color w:val="000000"/>
          <w:kern w:val="2"/>
          <w:sz w:val="28"/>
          <w:szCs w:val="28"/>
          <w:vertAlign w:val="superscript"/>
        </w:rPr>
        <w:t>2</w:t>
      </w:r>
      <w:r>
        <w:rPr>
          <w:b/>
          <w:bCs/>
          <w:color w:val="000000"/>
          <w:kern w:val="2"/>
          <w:sz w:val="28"/>
          <w:szCs w:val="28"/>
        </w:rPr>
        <w:t xml:space="preserve"> =0,66</w:t>
      </w:r>
      <w:r>
        <w:rPr>
          <w:b/>
          <w:bCs/>
          <w:color w:val="000000"/>
          <w:kern w:val="2"/>
          <w:sz w:val="28"/>
          <w:szCs w:val="28"/>
          <w:vertAlign w:val="superscript"/>
        </w:rPr>
        <w:t>2</w:t>
      </w:r>
      <w:r>
        <w:rPr>
          <w:b/>
          <w:bCs/>
          <w:color w:val="000000"/>
          <w:kern w:val="2"/>
          <w:sz w:val="28"/>
          <w:szCs w:val="28"/>
        </w:rPr>
        <w:t xml:space="preserve">=0,43  </w:t>
      </w:r>
    </w:p>
    <w:p w14:paraId="374A7442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6) частота гетерозиготного генотипа </w:t>
      </w:r>
      <w:r>
        <w:rPr>
          <w:b/>
          <w:bCs/>
          <w:color w:val="000000"/>
          <w:kern w:val="2"/>
          <w:sz w:val="28"/>
          <w:szCs w:val="28"/>
        </w:rPr>
        <w:t>2р</w:t>
      </w:r>
      <w:r>
        <w:rPr>
          <w:b/>
          <w:bCs/>
          <w:color w:val="000000"/>
          <w:kern w:val="2"/>
          <w:sz w:val="28"/>
          <w:szCs w:val="28"/>
          <w:lang w:val="en-US"/>
        </w:rPr>
        <w:t>q</w:t>
      </w:r>
      <w:r>
        <w:rPr>
          <w:b/>
          <w:bCs/>
          <w:color w:val="000000"/>
          <w:kern w:val="2"/>
          <w:sz w:val="28"/>
          <w:szCs w:val="28"/>
        </w:rPr>
        <w:t xml:space="preserve"> = 2 х 0,34 х 0,66 = 0,45 </w:t>
      </w:r>
    </w:p>
    <w:p w14:paraId="3E5AE69D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7) количество людей с курчавыми волосами :750 – 100%, x – 12%, x = 90 чел</w:t>
      </w:r>
    </w:p>
    <w:p w14:paraId="404DD852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8) количество людей с прямыми волосами:750 – 100%, x –43%, x = 322 чел</w:t>
      </w:r>
    </w:p>
    <w:p w14:paraId="05709FFA" w14:textId="77777777" w:rsidR="00FB3364" w:rsidRDefault="00FB3364" w:rsidP="00FB3364">
      <w:pPr>
        <w:pStyle w:val="a4"/>
        <w:kinsoku w:val="0"/>
        <w:overflowPunct w:val="0"/>
        <w:spacing w:before="0" w:after="0" w:line="360" w:lineRule="auto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9) количество людей с волнистыми волосами:750 – 100%, x –45%; x =338 чел</w:t>
      </w:r>
    </w:p>
    <w:p w14:paraId="7BF33980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</w:p>
    <w:p w14:paraId="3CF1EFB1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99"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>Третий тип заданий.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>В условиях дается</w:t>
      </w:r>
      <w:r>
        <w:rPr>
          <w:b/>
          <w:bCs/>
          <w:color w:val="000099"/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>частота встречаемости признака в виде соотношения чисел. Нужно найти частоты аллелей, частоты всех возможных генотипов и процент   носителей гена.</w:t>
      </w:r>
    </w:p>
    <w:p w14:paraId="28852D72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99"/>
          <w:kern w:val="2"/>
          <w:sz w:val="28"/>
          <w:szCs w:val="28"/>
        </w:rPr>
      </w:pPr>
    </w:p>
    <w:p w14:paraId="182D4795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color w:val="0033CC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Пример задания.</w:t>
      </w:r>
      <w:r>
        <w:rPr>
          <w:color w:val="000099"/>
          <w:kern w:val="2"/>
          <w:sz w:val="28"/>
          <w:szCs w:val="28"/>
        </w:rPr>
        <w:t xml:space="preserve"> </w:t>
      </w:r>
    </w:p>
    <w:p w14:paraId="1C1FD874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i/>
          <w:iCs/>
          <w:color w:val="0033CC"/>
          <w:kern w:val="2"/>
          <w:sz w:val="28"/>
          <w:szCs w:val="28"/>
        </w:rPr>
        <w:t xml:space="preserve">Полидактилия встречается в популяции людей с частотой 1,5:1000 новорожденных. </w:t>
      </w:r>
      <w:bookmarkStart w:id="2" w:name="_Hlk148772838"/>
      <w:r>
        <w:rPr>
          <w:i/>
          <w:iCs/>
          <w:color w:val="0033CC"/>
          <w:kern w:val="2"/>
          <w:sz w:val="28"/>
          <w:szCs w:val="28"/>
        </w:rPr>
        <w:t xml:space="preserve">Рассчитайте частоты доминантных и рецессивных аллелей, </w:t>
      </w:r>
      <w:r>
        <w:rPr>
          <w:i/>
          <w:iCs/>
          <w:color w:val="0033CC"/>
          <w:kern w:val="2"/>
          <w:sz w:val="28"/>
          <w:szCs w:val="28"/>
        </w:rPr>
        <w:lastRenderedPageBreak/>
        <w:t>частоты гомозиготных генотипов, если популяция находится в равновесии Харди-Вайнберга. Определите процент носителей рецессивного гена. Ответ поясните.</w:t>
      </w:r>
      <w:r>
        <w:rPr>
          <w:color w:val="0033CC"/>
          <w:kern w:val="2"/>
          <w:sz w:val="28"/>
          <w:szCs w:val="28"/>
        </w:rPr>
        <w:t xml:space="preserve">  </w:t>
      </w:r>
    </w:p>
    <w:bookmarkEnd w:id="2"/>
    <w:p w14:paraId="0CBF8BE5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Примечание: </w:t>
      </w:r>
      <w:r>
        <w:rPr>
          <w:sz w:val="28"/>
          <w:szCs w:val="28"/>
        </w:rPr>
        <w:t>дети по «умолчанию», должны знать, что полидактилия доминантный ген.  И здесь есть подвох: те, кто это не помнит, может решить, что полидактилия -рецессивный ген (ведь у большинства людей пять пальцев!) и найти носителей гена неправильно. Поэтому надо детям по генетике человека давать перечень доминантных и рецессивных генов у человека.</w:t>
      </w:r>
    </w:p>
    <w:p w14:paraId="2B669B0C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1A56E072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частота полидактилии (АА +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= 0,0015 (1,5/1000) </w:t>
      </w:r>
    </w:p>
    <w:p w14:paraId="11ED3B07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</w:t>
      </w:r>
      <w:proofErr w:type="spellStart"/>
      <w:r>
        <w:rPr>
          <w:kern w:val="2"/>
          <w:sz w:val="28"/>
          <w:szCs w:val="28"/>
        </w:rPr>
        <w:t>пятипалости</w:t>
      </w:r>
      <w:proofErr w:type="spellEnd"/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 =1- 0,0015=0,9985</w:t>
      </w:r>
    </w:p>
    <w:p w14:paraId="54FE2534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= √ 0,9985= 0,9992</w:t>
      </w:r>
    </w:p>
    <w:p w14:paraId="34E6156E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р= 1- 0,9992= 0,0008</w:t>
      </w:r>
    </w:p>
    <w:p w14:paraId="79D0F91F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генотипа </w:t>
      </w:r>
      <w:bookmarkStart w:id="3" w:name="_Hlk149131346"/>
      <w:r>
        <w:rPr>
          <w:kern w:val="2"/>
          <w:sz w:val="28"/>
          <w:szCs w:val="28"/>
        </w:rPr>
        <w:t>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(АА) </w:t>
      </w:r>
      <w:bookmarkEnd w:id="3"/>
      <w:r>
        <w:rPr>
          <w:kern w:val="2"/>
          <w:sz w:val="28"/>
          <w:szCs w:val="28"/>
        </w:rPr>
        <w:t xml:space="preserve">= 0,00000064 </w:t>
      </w:r>
    </w:p>
    <w:p w14:paraId="60F20422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носители рецессивного гена всегда имеют генотип </w:t>
      </w:r>
      <w:proofErr w:type="spellStart"/>
      <w:r>
        <w:rPr>
          <w:kern w:val="2"/>
          <w:sz w:val="28"/>
          <w:szCs w:val="28"/>
        </w:rPr>
        <w:t>Аа</w:t>
      </w:r>
      <w:proofErr w:type="spellEnd"/>
    </w:p>
    <w:p w14:paraId="3F957F84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частота гетерозигот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= </w:t>
      </w:r>
      <w:bookmarkStart w:id="4" w:name="_Hlk149131921"/>
      <w:r>
        <w:rPr>
          <w:kern w:val="2"/>
          <w:sz w:val="28"/>
          <w:szCs w:val="28"/>
        </w:rPr>
        <w:t xml:space="preserve">0,00159 </w:t>
      </w:r>
      <w:bookmarkEnd w:id="4"/>
      <w:r>
        <w:rPr>
          <w:kern w:val="2"/>
          <w:sz w:val="28"/>
          <w:szCs w:val="28"/>
        </w:rPr>
        <w:t xml:space="preserve">(2 х 0,9992 х 0,0008) </w:t>
      </w:r>
    </w:p>
    <w:p w14:paraId="6549CBC2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7) процент носителей рецессивного гена составляет 0,159% (0,00159 х100)</w:t>
      </w:r>
    </w:p>
    <w:p w14:paraId="5B1AC564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Важно помнить, что полидактилия проявляется при </w:t>
      </w:r>
      <w:proofErr w:type="spellStart"/>
      <w:r>
        <w:rPr>
          <w:b/>
          <w:bCs/>
          <w:kern w:val="2"/>
          <w:sz w:val="28"/>
          <w:szCs w:val="28"/>
        </w:rPr>
        <w:t>гомозиготе</w:t>
      </w:r>
      <w:proofErr w:type="spellEnd"/>
      <w:r>
        <w:rPr>
          <w:b/>
          <w:bCs/>
          <w:kern w:val="2"/>
          <w:sz w:val="28"/>
          <w:szCs w:val="28"/>
        </w:rPr>
        <w:t xml:space="preserve"> и </w:t>
      </w:r>
      <w:proofErr w:type="spellStart"/>
      <w:r>
        <w:rPr>
          <w:b/>
          <w:bCs/>
          <w:kern w:val="2"/>
          <w:sz w:val="28"/>
          <w:szCs w:val="28"/>
        </w:rPr>
        <w:t>гетерозиготе</w:t>
      </w:r>
      <w:proofErr w:type="spellEnd"/>
      <w:r>
        <w:rPr>
          <w:b/>
          <w:bCs/>
          <w:kern w:val="2"/>
          <w:sz w:val="28"/>
          <w:szCs w:val="28"/>
        </w:rPr>
        <w:t>.</w:t>
      </w:r>
    </w:p>
    <w:p w14:paraId="2D136718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</w:p>
    <w:p w14:paraId="5C66CE6C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Пример задания.</w:t>
      </w:r>
      <w:r>
        <w:rPr>
          <w:color w:val="000099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 популяции людей </w:t>
      </w:r>
      <w:proofErr w:type="spellStart"/>
      <w:r>
        <w:rPr>
          <w:i/>
          <w:iCs/>
          <w:sz w:val="28"/>
          <w:szCs w:val="28"/>
        </w:rPr>
        <w:t>г</w:t>
      </w:r>
      <w:r>
        <w:rPr>
          <w:i/>
          <w:iCs/>
          <w:sz w:val="28"/>
          <w:szCs w:val="28"/>
          <w:shd w:val="clear" w:color="auto" w:fill="FFFFFF"/>
        </w:rPr>
        <w:t>алактоземия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(наследственное заболевание,</w:t>
      </w:r>
      <w:r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>характеризующиеся нарушением метаболизма галактозы)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</w:rPr>
        <w:t>наследуется как аутосомно-рецессивный признак и встречается с частотой 1:10000.</w:t>
      </w:r>
      <w:r>
        <w:rPr>
          <w:sz w:val="28"/>
          <w:szCs w:val="28"/>
        </w:rPr>
        <w:t xml:space="preserve"> </w:t>
      </w:r>
      <w:r>
        <w:rPr>
          <w:i/>
          <w:iCs/>
          <w:color w:val="000099"/>
          <w:kern w:val="2"/>
          <w:sz w:val="28"/>
          <w:szCs w:val="28"/>
        </w:rPr>
        <w:t>Рассчитайте частоты доминантных и рецессивных аллелей,</w:t>
      </w:r>
      <w:r>
        <w:rPr>
          <w:i/>
          <w:iCs/>
          <w:kern w:val="2"/>
          <w:sz w:val="28"/>
          <w:szCs w:val="28"/>
        </w:rPr>
        <w:t xml:space="preserve"> </w:t>
      </w:r>
      <w:r>
        <w:rPr>
          <w:i/>
          <w:iCs/>
          <w:color w:val="C00000"/>
          <w:kern w:val="2"/>
          <w:sz w:val="28"/>
          <w:szCs w:val="28"/>
        </w:rPr>
        <w:t>частоты возможных генотипов</w:t>
      </w:r>
      <w:r>
        <w:rPr>
          <w:i/>
          <w:iCs/>
          <w:kern w:val="2"/>
          <w:sz w:val="28"/>
          <w:szCs w:val="28"/>
        </w:rPr>
        <w:t xml:space="preserve"> и </w:t>
      </w:r>
      <w:r>
        <w:rPr>
          <w:i/>
          <w:iCs/>
          <w:color w:val="660066"/>
          <w:kern w:val="2"/>
          <w:sz w:val="28"/>
          <w:szCs w:val="28"/>
        </w:rPr>
        <w:t>фенотипов</w:t>
      </w:r>
      <w:r>
        <w:rPr>
          <w:i/>
          <w:iCs/>
          <w:kern w:val="2"/>
          <w:sz w:val="28"/>
          <w:szCs w:val="28"/>
        </w:rPr>
        <w:t xml:space="preserve">, если популяция находится в равновесии Харди-Вайнберга. </w:t>
      </w:r>
      <w:r>
        <w:rPr>
          <w:i/>
          <w:iCs/>
          <w:kern w:val="2"/>
          <w:sz w:val="28"/>
          <w:szCs w:val="28"/>
          <w:shd w:val="clear" w:color="auto" w:fill="FFFF00"/>
        </w:rPr>
        <w:t xml:space="preserve">Определите процент носителей гена </w:t>
      </w:r>
      <w:proofErr w:type="spellStart"/>
      <w:r>
        <w:rPr>
          <w:i/>
          <w:iCs/>
          <w:kern w:val="2"/>
          <w:sz w:val="28"/>
          <w:szCs w:val="28"/>
          <w:shd w:val="clear" w:color="auto" w:fill="FFFF00"/>
        </w:rPr>
        <w:t>галактоземии</w:t>
      </w:r>
      <w:proofErr w:type="spellEnd"/>
      <w:r>
        <w:rPr>
          <w:i/>
          <w:iCs/>
          <w:kern w:val="2"/>
          <w:sz w:val="28"/>
          <w:szCs w:val="28"/>
          <w:shd w:val="clear" w:color="auto" w:fill="FFFF00"/>
        </w:rPr>
        <w:t xml:space="preserve">.  </w:t>
      </w:r>
      <w:r>
        <w:rPr>
          <w:i/>
          <w:iCs/>
          <w:kern w:val="2"/>
          <w:sz w:val="28"/>
          <w:szCs w:val="28"/>
        </w:rPr>
        <w:t xml:space="preserve"> </w:t>
      </w:r>
      <w:r>
        <w:rPr>
          <w:b/>
          <w:bCs/>
          <w:i/>
          <w:iCs/>
          <w:kern w:val="2"/>
          <w:sz w:val="28"/>
          <w:szCs w:val="28"/>
        </w:rPr>
        <w:t>Ответ поясните.</w:t>
      </w:r>
      <w:r>
        <w:rPr>
          <w:b/>
          <w:bCs/>
          <w:color w:val="660066"/>
          <w:kern w:val="2"/>
          <w:sz w:val="28"/>
          <w:szCs w:val="28"/>
        </w:rPr>
        <w:t xml:space="preserve">  </w:t>
      </w:r>
    </w:p>
    <w:p w14:paraId="6F09E2BE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Дано:</w:t>
      </w:r>
      <w:r>
        <w:rPr>
          <w:sz w:val="28"/>
          <w:szCs w:val="28"/>
        </w:rPr>
        <w:t xml:space="preserve"> q - </w:t>
      </w:r>
      <w:proofErr w:type="spellStart"/>
      <w:r>
        <w:rPr>
          <w:sz w:val="28"/>
          <w:szCs w:val="28"/>
        </w:rPr>
        <w:t>галактоземия</w:t>
      </w:r>
      <w:proofErr w:type="spellEnd"/>
      <w:r>
        <w:rPr>
          <w:sz w:val="28"/>
          <w:szCs w:val="28"/>
        </w:rPr>
        <w:t xml:space="preserve">; р – отсутствие </w:t>
      </w:r>
      <w:proofErr w:type="spellStart"/>
      <w:r>
        <w:rPr>
          <w:sz w:val="28"/>
          <w:szCs w:val="28"/>
        </w:rPr>
        <w:t>галактоземии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галактоземия</w:t>
      </w:r>
      <w:proofErr w:type="spellEnd"/>
      <w:r>
        <w:rPr>
          <w:sz w:val="28"/>
          <w:szCs w:val="28"/>
        </w:rPr>
        <w:t> -1:10000.</w:t>
      </w:r>
    </w:p>
    <w:p w14:paraId="694C873C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37ECFE83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99"/>
          <w:sz w:val="28"/>
          <w:szCs w:val="28"/>
        </w:rPr>
      </w:pPr>
      <w:r>
        <w:rPr>
          <w:color w:val="C00000"/>
          <w:sz w:val="28"/>
          <w:szCs w:val="28"/>
        </w:rPr>
        <w:t xml:space="preserve">1) частота генотипа </w:t>
      </w:r>
      <w:proofErr w:type="spellStart"/>
      <w:r>
        <w:rPr>
          <w:color w:val="C00000"/>
          <w:sz w:val="28"/>
          <w:szCs w:val="28"/>
        </w:rPr>
        <w:t>аа</w:t>
      </w:r>
      <w:proofErr w:type="spellEnd"/>
      <w:r>
        <w:rPr>
          <w:rStyle w:val="a5"/>
          <w:color w:val="C00000"/>
          <w:sz w:val="28"/>
          <w:szCs w:val="28"/>
        </w:rPr>
        <w:t xml:space="preserve"> </w:t>
      </w:r>
      <w:bookmarkStart w:id="5" w:name="_Hlk148773612"/>
      <w:r>
        <w:rPr>
          <w:color w:val="C00000"/>
          <w:sz w:val="28"/>
          <w:szCs w:val="28"/>
        </w:rPr>
        <w:t>q</w:t>
      </w:r>
      <w:r>
        <w:rPr>
          <w:color w:val="C00000"/>
          <w:sz w:val="28"/>
          <w:szCs w:val="28"/>
          <w:vertAlign w:val="superscript"/>
        </w:rPr>
        <w:t>2</w:t>
      </w:r>
      <w:bookmarkEnd w:id="5"/>
      <w:r>
        <w:rPr>
          <w:color w:val="C00000"/>
          <w:sz w:val="28"/>
          <w:szCs w:val="28"/>
        </w:rPr>
        <w:t> = 1/10000 = 0,0001</w:t>
      </w:r>
    </w:p>
    <w:p w14:paraId="19ECA8C8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2) частота </w:t>
      </w:r>
      <w:proofErr w:type="spellStart"/>
      <w:r>
        <w:rPr>
          <w:color w:val="000099"/>
          <w:sz w:val="28"/>
          <w:szCs w:val="28"/>
        </w:rPr>
        <w:t>аллеля</w:t>
      </w:r>
      <w:proofErr w:type="spellEnd"/>
      <w:r>
        <w:rPr>
          <w:color w:val="000099"/>
          <w:sz w:val="28"/>
          <w:szCs w:val="28"/>
        </w:rPr>
        <w:t xml:space="preserve"> а q = 0,01.</w:t>
      </w:r>
    </w:p>
    <w:p w14:paraId="2713B52F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C00000"/>
          <w:sz w:val="28"/>
          <w:szCs w:val="28"/>
        </w:rPr>
      </w:pPr>
      <w:r>
        <w:rPr>
          <w:color w:val="000099"/>
          <w:sz w:val="28"/>
          <w:szCs w:val="28"/>
        </w:rPr>
        <w:t xml:space="preserve">3) частота </w:t>
      </w:r>
      <w:proofErr w:type="spellStart"/>
      <w:r>
        <w:rPr>
          <w:color w:val="000099"/>
          <w:sz w:val="28"/>
          <w:szCs w:val="28"/>
        </w:rPr>
        <w:t>аллеля</w:t>
      </w:r>
      <w:proofErr w:type="spellEnd"/>
      <w:r>
        <w:rPr>
          <w:color w:val="000099"/>
          <w:sz w:val="28"/>
          <w:szCs w:val="28"/>
        </w:rPr>
        <w:t xml:space="preserve"> р = 1 - q = 1 - 0,01 = 0,99.</w:t>
      </w:r>
    </w:p>
    <w:p w14:paraId="3A1A8C37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4) частота генотипа </w:t>
      </w:r>
      <w:proofErr w:type="spellStart"/>
      <w:r>
        <w:rPr>
          <w:color w:val="C00000"/>
          <w:sz w:val="28"/>
          <w:szCs w:val="28"/>
        </w:rPr>
        <w:t>Аа</w:t>
      </w:r>
      <w:proofErr w:type="spellEnd"/>
      <w:r>
        <w:rPr>
          <w:color w:val="C00000"/>
          <w:sz w:val="28"/>
          <w:szCs w:val="28"/>
        </w:rPr>
        <w:t xml:space="preserve"> 2рq = </w:t>
      </w:r>
      <w:proofErr w:type="gramStart"/>
      <w:r>
        <w:rPr>
          <w:color w:val="C00000"/>
          <w:sz w:val="28"/>
          <w:szCs w:val="28"/>
        </w:rPr>
        <w:t>2 </w:t>
      </w:r>
      <w:r>
        <w:rPr>
          <w:rStyle w:val="a5"/>
          <w:color w:val="C00000"/>
          <w:sz w:val="28"/>
          <w:szCs w:val="28"/>
          <w:vertAlign w:val="superscript"/>
        </w:rPr>
        <w:t>.</w:t>
      </w:r>
      <w:proofErr w:type="gramEnd"/>
      <w:r>
        <w:rPr>
          <w:color w:val="C00000"/>
          <w:sz w:val="28"/>
          <w:szCs w:val="28"/>
        </w:rPr>
        <w:t> 0,99 </w:t>
      </w:r>
      <w:r>
        <w:rPr>
          <w:rStyle w:val="a5"/>
          <w:color w:val="C00000"/>
          <w:sz w:val="28"/>
          <w:szCs w:val="28"/>
          <w:vertAlign w:val="superscript"/>
        </w:rPr>
        <w:t>.</w:t>
      </w:r>
      <w:r>
        <w:rPr>
          <w:color w:val="C00000"/>
          <w:sz w:val="28"/>
          <w:szCs w:val="28"/>
        </w:rPr>
        <w:t> 0,01 = 0,0198</w:t>
      </w:r>
    </w:p>
    <w:p w14:paraId="2781E00A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660066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>5) частота генотипа АА р</w:t>
      </w:r>
      <w:r>
        <w:rPr>
          <w:color w:val="C00000"/>
          <w:sz w:val="28"/>
          <w:szCs w:val="28"/>
          <w:vertAlign w:val="superscript"/>
        </w:rPr>
        <w:t>2</w:t>
      </w:r>
      <w:r>
        <w:rPr>
          <w:color w:val="C00000"/>
          <w:sz w:val="28"/>
          <w:szCs w:val="28"/>
        </w:rPr>
        <w:t>= 0,99</w:t>
      </w:r>
      <w:r>
        <w:rPr>
          <w:color w:val="C00000"/>
          <w:sz w:val="28"/>
          <w:szCs w:val="28"/>
          <w:vertAlign w:val="superscript"/>
        </w:rPr>
        <w:t>2</w:t>
      </w:r>
      <w:r>
        <w:rPr>
          <w:color w:val="C00000"/>
          <w:sz w:val="28"/>
          <w:szCs w:val="28"/>
        </w:rPr>
        <w:t>=0,98</w:t>
      </w:r>
    </w:p>
    <w:p w14:paraId="3C7CB31A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660066"/>
          <w:sz w:val="28"/>
          <w:szCs w:val="28"/>
        </w:rPr>
      </w:pPr>
      <w:r>
        <w:rPr>
          <w:color w:val="660066"/>
          <w:sz w:val="28"/>
          <w:szCs w:val="28"/>
        </w:rPr>
        <w:t xml:space="preserve">6) частота людей с отсутствием </w:t>
      </w:r>
      <w:proofErr w:type="spellStart"/>
      <w:r>
        <w:rPr>
          <w:color w:val="660066"/>
          <w:sz w:val="28"/>
          <w:szCs w:val="28"/>
        </w:rPr>
        <w:t>галактоземии</w:t>
      </w:r>
      <w:proofErr w:type="spellEnd"/>
      <w:r>
        <w:rPr>
          <w:color w:val="660066"/>
          <w:sz w:val="28"/>
          <w:szCs w:val="28"/>
        </w:rPr>
        <w:t xml:space="preserve"> р</w:t>
      </w:r>
      <w:r>
        <w:rPr>
          <w:color w:val="660066"/>
          <w:sz w:val="28"/>
          <w:szCs w:val="28"/>
          <w:vertAlign w:val="superscript"/>
        </w:rPr>
        <w:t>2</w:t>
      </w:r>
      <w:r>
        <w:rPr>
          <w:color w:val="660066"/>
          <w:sz w:val="28"/>
          <w:szCs w:val="28"/>
        </w:rPr>
        <w:t>+2рq= 0,98+0,0198=0,9998</w:t>
      </w:r>
    </w:p>
    <w:p w14:paraId="16EFD3A0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b/>
          <w:bCs/>
          <w:i/>
          <w:iCs/>
          <w:sz w:val="28"/>
          <w:szCs w:val="28"/>
        </w:rPr>
      </w:pPr>
      <w:r>
        <w:rPr>
          <w:color w:val="660066"/>
          <w:sz w:val="28"/>
          <w:szCs w:val="28"/>
        </w:rPr>
        <w:t xml:space="preserve">7)частота людей с </w:t>
      </w:r>
      <w:proofErr w:type="spellStart"/>
      <w:r>
        <w:rPr>
          <w:color w:val="660066"/>
          <w:sz w:val="28"/>
          <w:szCs w:val="28"/>
        </w:rPr>
        <w:t>галактоземией</w:t>
      </w:r>
      <w:proofErr w:type="spellEnd"/>
      <w:r>
        <w:rPr>
          <w:color w:val="660066"/>
          <w:sz w:val="28"/>
          <w:szCs w:val="28"/>
        </w:rPr>
        <w:t xml:space="preserve"> q</w:t>
      </w:r>
      <w:r>
        <w:rPr>
          <w:color w:val="660066"/>
          <w:sz w:val="28"/>
          <w:szCs w:val="28"/>
          <w:vertAlign w:val="superscript"/>
        </w:rPr>
        <w:t>2</w:t>
      </w:r>
      <w:r>
        <w:rPr>
          <w:color w:val="660066"/>
          <w:sz w:val="28"/>
          <w:szCs w:val="28"/>
        </w:rPr>
        <w:t xml:space="preserve"> =0,0001</w:t>
      </w:r>
    </w:p>
    <w:p w14:paraId="0996592D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rStyle w:val="a6"/>
          <w:shd w:val="clear" w:color="auto" w:fill="FFFF00"/>
        </w:rPr>
      </w:pPr>
      <w:r>
        <w:rPr>
          <w:b/>
          <w:bCs/>
          <w:i/>
          <w:iCs/>
          <w:sz w:val="28"/>
          <w:szCs w:val="28"/>
        </w:rPr>
        <w:t xml:space="preserve">8)носители </w:t>
      </w:r>
      <w:proofErr w:type="spellStart"/>
      <w:r>
        <w:rPr>
          <w:b/>
          <w:bCs/>
          <w:i/>
          <w:iCs/>
          <w:sz w:val="28"/>
          <w:szCs w:val="28"/>
        </w:rPr>
        <w:t>галактоземии</w:t>
      </w:r>
      <w:proofErr w:type="spellEnd"/>
      <w:r>
        <w:rPr>
          <w:rStyle w:val="a6"/>
          <w:b/>
          <w:bCs/>
          <w:sz w:val="28"/>
          <w:szCs w:val="28"/>
        </w:rPr>
        <w:t xml:space="preserve"> имеют генотип </w:t>
      </w:r>
      <w:proofErr w:type="spellStart"/>
      <w:r>
        <w:rPr>
          <w:rStyle w:val="a6"/>
          <w:b/>
          <w:bCs/>
          <w:sz w:val="28"/>
          <w:szCs w:val="28"/>
        </w:rPr>
        <w:t>Аа</w:t>
      </w:r>
      <w:proofErr w:type="spellEnd"/>
    </w:p>
    <w:p w14:paraId="67E7C1BA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b/>
          <w:bCs/>
          <w:kern w:val="2"/>
        </w:rPr>
      </w:pPr>
      <w:r>
        <w:rPr>
          <w:rStyle w:val="a6"/>
          <w:sz w:val="28"/>
          <w:szCs w:val="28"/>
          <w:shd w:val="clear" w:color="auto" w:fill="FFFF00"/>
        </w:rPr>
        <w:t xml:space="preserve">9)частота гетерозигот равна 0,0198, значит примерно 2% людей являются носителями гена </w:t>
      </w:r>
      <w:proofErr w:type="spellStart"/>
      <w:r>
        <w:rPr>
          <w:rStyle w:val="a6"/>
          <w:sz w:val="28"/>
          <w:szCs w:val="28"/>
          <w:shd w:val="clear" w:color="auto" w:fill="FFFF00"/>
        </w:rPr>
        <w:t>галактоземии</w:t>
      </w:r>
      <w:proofErr w:type="spellEnd"/>
      <w:r>
        <w:rPr>
          <w:rStyle w:val="a6"/>
          <w:sz w:val="28"/>
          <w:szCs w:val="28"/>
          <w:shd w:val="clear" w:color="auto" w:fill="FFFF00"/>
        </w:rPr>
        <w:t>.</w:t>
      </w:r>
      <w:r>
        <w:rPr>
          <w:rStyle w:val="a6"/>
          <w:sz w:val="28"/>
          <w:szCs w:val="28"/>
        </w:rPr>
        <w:t xml:space="preserve"> </w:t>
      </w:r>
    </w:p>
    <w:p w14:paraId="40FFE71E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</w:p>
    <w:p w14:paraId="34524EFA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b/>
          <w:bCs/>
          <w:color w:val="000099"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>Четвертый тип заданий</w:t>
      </w:r>
      <w:r>
        <w:rPr>
          <w:b/>
          <w:bCs/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 xml:space="preserve">В условиях даются проценты генотипов. Нужно определить частоты аллелей и генотипов, идентифицировать популяцию (определить находится ли популяция </w:t>
      </w:r>
      <w:r>
        <w:rPr>
          <w:rFonts w:eastAsia="Calibri"/>
          <w:color w:val="000099"/>
          <w:kern w:val="2"/>
          <w:sz w:val="28"/>
          <w:szCs w:val="28"/>
        </w:rPr>
        <w:t>в равновесии Харди-Вайнберга)</w:t>
      </w:r>
    </w:p>
    <w:p w14:paraId="54ACA7EF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b/>
          <w:bCs/>
          <w:color w:val="000099"/>
          <w:kern w:val="2"/>
          <w:sz w:val="28"/>
          <w:szCs w:val="28"/>
        </w:rPr>
      </w:pPr>
    </w:p>
    <w:p w14:paraId="7EB350DD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i/>
          <w:iCs/>
          <w:color w:val="0033CC"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 xml:space="preserve">Пример задания. </w:t>
      </w:r>
    </w:p>
    <w:p w14:paraId="403234B5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/>
          <w:iCs/>
          <w:color w:val="0033CC"/>
          <w:kern w:val="2"/>
          <w:sz w:val="28"/>
          <w:szCs w:val="28"/>
        </w:rPr>
        <w:t xml:space="preserve">Популяция состоит из 64% особей с генотипом АА и 16% с генотипом </w:t>
      </w:r>
      <w:proofErr w:type="spellStart"/>
      <w:r>
        <w:rPr>
          <w:rFonts w:eastAsia="Calibri"/>
          <w:i/>
          <w:iCs/>
          <w:color w:val="0033CC"/>
          <w:kern w:val="2"/>
          <w:sz w:val="28"/>
          <w:szCs w:val="28"/>
        </w:rPr>
        <w:t>аа</w:t>
      </w:r>
      <w:proofErr w:type="spellEnd"/>
      <w:r>
        <w:rPr>
          <w:rFonts w:eastAsia="Calibri"/>
          <w:i/>
          <w:iCs/>
          <w:color w:val="0033CC"/>
          <w:kern w:val="2"/>
          <w:sz w:val="28"/>
          <w:szCs w:val="28"/>
        </w:rPr>
        <w:t xml:space="preserve">. Найдите частоты аллелей и частоты всех возможных генотипов. Находится ли эта популяция </w:t>
      </w:r>
      <w:bookmarkStart w:id="6" w:name="_Hlk149018112"/>
      <w:r>
        <w:rPr>
          <w:rFonts w:eastAsia="Calibri"/>
          <w:i/>
          <w:iCs/>
          <w:color w:val="0033CC"/>
          <w:kern w:val="2"/>
          <w:sz w:val="28"/>
          <w:szCs w:val="28"/>
        </w:rPr>
        <w:t>в равновесии Харди-Вайнберга</w:t>
      </w:r>
      <w:bookmarkEnd w:id="6"/>
      <w:r>
        <w:rPr>
          <w:rFonts w:eastAsia="Calibri"/>
          <w:i/>
          <w:iCs/>
          <w:color w:val="0033CC"/>
          <w:kern w:val="2"/>
          <w:sz w:val="28"/>
          <w:szCs w:val="28"/>
        </w:rPr>
        <w:t>?</w:t>
      </w:r>
      <w:r>
        <w:rPr>
          <w:i/>
          <w:iCs/>
          <w:color w:val="0033CC"/>
          <w:kern w:val="2"/>
          <w:sz w:val="28"/>
          <w:szCs w:val="28"/>
        </w:rPr>
        <w:t xml:space="preserve"> Ответ поясните.</w:t>
      </w:r>
      <w:r>
        <w:rPr>
          <w:b/>
          <w:bCs/>
          <w:color w:val="0033CC"/>
          <w:kern w:val="2"/>
          <w:sz w:val="28"/>
          <w:szCs w:val="28"/>
        </w:rPr>
        <w:t xml:space="preserve"> </w:t>
      </w:r>
    </w:p>
    <w:p w14:paraId="611CD87F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bookmarkStart w:id="7" w:name="_Hlk149018442"/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bookmarkEnd w:id="7"/>
    <w:p w14:paraId="2AAA6AB0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частота генотипа 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(АА) =0,64 (64/100)   </w:t>
      </w:r>
    </w:p>
    <w:p w14:paraId="66CBA0A7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генотипа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)= 0,16 (16/100) </w:t>
      </w:r>
    </w:p>
    <w:p w14:paraId="2CDF01C8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р= 0,8 (√0,64)</w:t>
      </w:r>
    </w:p>
    <w:p w14:paraId="02542AB4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= 0,4 (√0,16)</w:t>
      </w:r>
    </w:p>
    <w:p w14:paraId="71F6F515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= 0,64</w:t>
      </w:r>
    </w:p>
    <w:p w14:paraId="2A252197" w14:textId="77777777" w:rsidR="00FB3364" w:rsidRDefault="00FB3364" w:rsidP="00FB3364">
      <w:pPr>
        <w:pStyle w:val="a4"/>
        <w:spacing w:before="0" w:after="0" w:line="360" w:lineRule="auto"/>
        <w:textAlignment w:val="baseline"/>
        <w:rPr>
          <w:kern w:val="2"/>
          <w:sz w:val="28"/>
          <w:szCs w:val="28"/>
        </w:rPr>
      </w:pPr>
      <w:bookmarkStart w:id="8" w:name="_Hlk148622711"/>
      <w:r>
        <w:rPr>
          <w:kern w:val="2"/>
          <w:sz w:val="28"/>
          <w:szCs w:val="28"/>
        </w:rPr>
        <w:t>6)по закону Харди Вайнберга сумма частот аллелей и сумма частот генотипов должна быть равна 1 (р(А)+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(а)=1 и </w:t>
      </w:r>
      <w:r>
        <w:rPr>
          <w:color w:val="000000"/>
          <w:kern w:val="2"/>
          <w:sz w:val="28"/>
          <w:szCs w:val="28"/>
        </w:rPr>
        <w:t>р</w:t>
      </w:r>
      <w:r>
        <w:rPr>
          <w:color w:val="000000"/>
          <w:kern w:val="2"/>
          <w:sz w:val="28"/>
          <w:szCs w:val="28"/>
          <w:vertAlign w:val="superscript"/>
        </w:rPr>
        <w:t>2</w:t>
      </w:r>
      <w:r>
        <w:rPr>
          <w:color w:val="000000"/>
          <w:kern w:val="2"/>
          <w:sz w:val="28"/>
          <w:szCs w:val="28"/>
        </w:rPr>
        <w:t>(АА) + 2р</w:t>
      </w:r>
      <w:r>
        <w:rPr>
          <w:color w:val="000000"/>
          <w:kern w:val="2"/>
          <w:sz w:val="28"/>
          <w:szCs w:val="28"/>
          <w:lang w:val="en-US"/>
        </w:rPr>
        <w:t>q</w:t>
      </w:r>
      <w:r>
        <w:rPr>
          <w:color w:val="000000"/>
          <w:kern w:val="2"/>
          <w:sz w:val="28"/>
          <w:szCs w:val="28"/>
        </w:rPr>
        <w:t>(</w:t>
      </w:r>
      <w:proofErr w:type="spellStart"/>
      <w:r>
        <w:rPr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 xml:space="preserve">) + </w:t>
      </w:r>
      <w:r>
        <w:rPr>
          <w:color w:val="000000"/>
          <w:kern w:val="2"/>
          <w:sz w:val="28"/>
          <w:szCs w:val="28"/>
          <w:lang w:val="en-US"/>
        </w:rPr>
        <w:t>q</w:t>
      </w:r>
      <w:r>
        <w:rPr>
          <w:color w:val="000000"/>
          <w:kern w:val="2"/>
          <w:sz w:val="28"/>
          <w:szCs w:val="28"/>
          <w:vertAlign w:val="superscript"/>
        </w:rPr>
        <w:t>2</w:t>
      </w:r>
      <w:r>
        <w:rPr>
          <w:color w:val="000000"/>
          <w:kern w:val="2"/>
          <w:sz w:val="28"/>
          <w:szCs w:val="28"/>
        </w:rPr>
        <w:t>(</w:t>
      </w:r>
      <w:proofErr w:type="spellStart"/>
      <w:r>
        <w:rPr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>)=1)</w:t>
      </w:r>
    </w:p>
    <w:bookmarkEnd w:id="8"/>
    <w:p w14:paraId="6D866B1B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7) в данной популяции сумма частот аллелей равна 1,2 (0,8+0,4) и сумма частот генотипов равна 1,44(2 х 0,64 х 0,16)</w:t>
      </w:r>
    </w:p>
    <w:p w14:paraId="58C7CF10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8)данная популяция не находится в состоянии равновесия</w:t>
      </w:r>
      <w:r>
        <w:rPr>
          <w:rFonts w:eastAsia="Calibri"/>
          <w:i/>
          <w:iCs/>
          <w:kern w:val="2"/>
          <w:sz w:val="28"/>
          <w:szCs w:val="28"/>
        </w:rPr>
        <w:t xml:space="preserve"> Харди-Вайнберга</w:t>
      </w:r>
      <w:r>
        <w:rPr>
          <w:kern w:val="2"/>
          <w:sz w:val="28"/>
          <w:szCs w:val="28"/>
        </w:rPr>
        <w:t>.</w:t>
      </w:r>
    </w:p>
    <w:p w14:paraId="045F7427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b/>
          <w:bCs/>
          <w:kern w:val="2"/>
          <w:sz w:val="28"/>
          <w:szCs w:val="28"/>
        </w:rPr>
      </w:pPr>
    </w:p>
    <w:p w14:paraId="5CF7BFC0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i/>
          <w:iCs/>
          <w:color w:val="0033CC"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 xml:space="preserve">Пример задания. </w:t>
      </w:r>
    </w:p>
    <w:p w14:paraId="278422CF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/>
          <w:iCs/>
          <w:color w:val="0033CC"/>
          <w:kern w:val="2"/>
          <w:sz w:val="28"/>
          <w:szCs w:val="28"/>
        </w:rPr>
        <w:t xml:space="preserve">В популяции бездомных кошек 49% особей имеют генотип АА и 36% - генотип </w:t>
      </w:r>
      <w:proofErr w:type="spellStart"/>
      <w:r>
        <w:rPr>
          <w:rFonts w:eastAsia="Calibri"/>
          <w:i/>
          <w:iCs/>
          <w:color w:val="0033CC"/>
          <w:kern w:val="2"/>
          <w:sz w:val="28"/>
          <w:szCs w:val="28"/>
        </w:rPr>
        <w:t>аа</w:t>
      </w:r>
      <w:proofErr w:type="spellEnd"/>
      <w:r>
        <w:rPr>
          <w:rFonts w:eastAsia="Calibri"/>
          <w:i/>
          <w:iCs/>
          <w:color w:val="0033CC"/>
          <w:kern w:val="2"/>
          <w:sz w:val="28"/>
          <w:szCs w:val="28"/>
        </w:rPr>
        <w:t>. Найдите частоты аллелей и частоты всех генотипов. Находится ли эта популяция в равновесии Харди-Вайнберга?</w:t>
      </w:r>
      <w:r>
        <w:rPr>
          <w:i/>
          <w:iCs/>
          <w:color w:val="0033CC"/>
          <w:kern w:val="2"/>
          <w:sz w:val="28"/>
          <w:szCs w:val="28"/>
        </w:rPr>
        <w:t xml:space="preserve"> Ответ поясните.</w:t>
      </w:r>
      <w:r>
        <w:rPr>
          <w:b/>
          <w:bCs/>
          <w:color w:val="0033CC"/>
          <w:kern w:val="2"/>
          <w:sz w:val="28"/>
          <w:szCs w:val="28"/>
        </w:rPr>
        <w:t xml:space="preserve"> </w:t>
      </w:r>
    </w:p>
    <w:p w14:paraId="133834EC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6E52ED6A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частота генотипа АА 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=0,49 (49/100)   </w:t>
      </w:r>
    </w:p>
    <w:p w14:paraId="7E6AF7BC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= 0,36 (36/100) </w:t>
      </w:r>
    </w:p>
    <w:p w14:paraId="68AEEDCA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р= 0,7 (√0,49)</w:t>
      </w:r>
    </w:p>
    <w:p w14:paraId="19E56063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= 0,6 (√0,36)</w:t>
      </w:r>
    </w:p>
    <w:p w14:paraId="0FAF6F10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= 0,84</w:t>
      </w:r>
    </w:p>
    <w:p w14:paraId="58447C06" w14:textId="77777777" w:rsidR="00FB3364" w:rsidRDefault="00FB3364" w:rsidP="00FB3364">
      <w:pPr>
        <w:pStyle w:val="a4"/>
        <w:spacing w:before="0" w:after="0" w:line="360" w:lineRule="auto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6)По закону Харди Вайнберга сумма частот аллелей и сумма частот генотипов должна быть равна 1 (р(А)+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(а)=1 и </w:t>
      </w:r>
      <w:r>
        <w:rPr>
          <w:color w:val="000000"/>
          <w:kern w:val="2"/>
          <w:sz w:val="28"/>
          <w:szCs w:val="28"/>
        </w:rPr>
        <w:t>р</w:t>
      </w:r>
      <w:r>
        <w:rPr>
          <w:color w:val="000000"/>
          <w:kern w:val="2"/>
          <w:sz w:val="28"/>
          <w:szCs w:val="28"/>
          <w:vertAlign w:val="superscript"/>
        </w:rPr>
        <w:t>2</w:t>
      </w:r>
      <w:r>
        <w:rPr>
          <w:color w:val="000000"/>
          <w:kern w:val="2"/>
          <w:sz w:val="28"/>
          <w:szCs w:val="28"/>
        </w:rPr>
        <w:t xml:space="preserve"> (АА) + 2р</w:t>
      </w:r>
      <w:r>
        <w:rPr>
          <w:color w:val="000000"/>
          <w:kern w:val="2"/>
          <w:sz w:val="28"/>
          <w:szCs w:val="28"/>
          <w:lang w:val="en-US"/>
        </w:rPr>
        <w:t>q</w:t>
      </w:r>
      <w:r>
        <w:rPr>
          <w:color w:val="000000"/>
          <w:kern w:val="2"/>
          <w:sz w:val="28"/>
          <w:szCs w:val="28"/>
        </w:rPr>
        <w:t xml:space="preserve"> (</w:t>
      </w:r>
      <w:proofErr w:type="spellStart"/>
      <w:r>
        <w:rPr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 xml:space="preserve">) + </w:t>
      </w:r>
      <w:r>
        <w:rPr>
          <w:color w:val="000000"/>
          <w:kern w:val="2"/>
          <w:sz w:val="28"/>
          <w:szCs w:val="28"/>
          <w:lang w:val="en-US"/>
        </w:rPr>
        <w:t>q</w:t>
      </w:r>
      <w:r>
        <w:rPr>
          <w:color w:val="000000"/>
          <w:kern w:val="2"/>
          <w:sz w:val="28"/>
          <w:szCs w:val="28"/>
          <w:vertAlign w:val="superscript"/>
        </w:rPr>
        <w:t>2</w:t>
      </w:r>
      <w:r>
        <w:rPr>
          <w:color w:val="000000"/>
          <w:kern w:val="2"/>
          <w:sz w:val="28"/>
          <w:szCs w:val="28"/>
        </w:rPr>
        <w:t>(</w:t>
      </w:r>
      <w:proofErr w:type="spellStart"/>
      <w:r>
        <w:rPr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>)=1)</w:t>
      </w:r>
    </w:p>
    <w:p w14:paraId="5656C965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7) В данной популяции сумма частот аллелей равна 1,3 (0,7+0,6) и сумма частот генотипов равна 1,69(0,49 +0,84 х 0,36)</w:t>
      </w:r>
    </w:p>
    <w:p w14:paraId="5A791203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800000"/>
          <w:kern w:val="2"/>
          <w:sz w:val="28"/>
          <w:szCs w:val="28"/>
        </w:rPr>
      </w:pPr>
      <w:r>
        <w:rPr>
          <w:kern w:val="2"/>
          <w:sz w:val="28"/>
          <w:szCs w:val="28"/>
        </w:rPr>
        <w:t>8)Данная популяция не находится в состоянии равновесия</w:t>
      </w:r>
      <w:r>
        <w:rPr>
          <w:rFonts w:eastAsia="Calibri"/>
          <w:i/>
          <w:iCs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Харди-Вайнберга</w:t>
      </w:r>
      <w:r>
        <w:rPr>
          <w:kern w:val="2"/>
          <w:sz w:val="28"/>
          <w:szCs w:val="28"/>
        </w:rPr>
        <w:t>.</w:t>
      </w:r>
    </w:p>
    <w:p w14:paraId="71B4F3A0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800000"/>
          <w:kern w:val="2"/>
          <w:sz w:val="28"/>
          <w:szCs w:val="28"/>
        </w:rPr>
      </w:pPr>
    </w:p>
    <w:p w14:paraId="45F3289A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99"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>Пятый тип заданий</w:t>
      </w:r>
      <w:r>
        <w:rPr>
          <w:b/>
          <w:bCs/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</w:p>
    <w:p w14:paraId="1C696FF1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color w:val="000099"/>
          <w:kern w:val="2"/>
          <w:sz w:val="28"/>
          <w:szCs w:val="28"/>
        </w:rPr>
        <w:t>В условиях даются соотношения генотипов. Нужно определить частоты аллелей и генотипов, является ли популяция равновесной</w:t>
      </w:r>
      <w:r>
        <w:rPr>
          <w:kern w:val="2"/>
          <w:sz w:val="28"/>
          <w:szCs w:val="28"/>
        </w:rPr>
        <w:t>.</w:t>
      </w:r>
    </w:p>
    <w:p w14:paraId="13F83BC8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b/>
          <w:bCs/>
          <w:kern w:val="2"/>
          <w:sz w:val="28"/>
          <w:szCs w:val="28"/>
        </w:rPr>
      </w:pPr>
      <w:bookmarkStart w:id="9" w:name="_Hlk148785036"/>
    </w:p>
    <w:p w14:paraId="351A2938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color w:val="0033CC"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>Пример задания.</w:t>
      </w:r>
      <w:r>
        <w:rPr>
          <w:rFonts w:eastAsia="Calibri"/>
          <w:b/>
          <w:bCs/>
          <w:color w:val="0033CC"/>
          <w:kern w:val="2"/>
          <w:sz w:val="28"/>
          <w:szCs w:val="28"/>
        </w:rPr>
        <w:t xml:space="preserve"> </w:t>
      </w:r>
      <w:bookmarkEnd w:id="9"/>
    </w:p>
    <w:p w14:paraId="47AC20B6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i/>
          <w:iCs/>
          <w:color w:val="0033CC"/>
          <w:kern w:val="2"/>
          <w:sz w:val="28"/>
          <w:szCs w:val="28"/>
        </w:rPr>
        <w:t xml:space="preserve">В популяции имеется три генотипа по аутосомному гену в соотношении </w:t>
      </w:r>
      <w:r>
        <w:rPr>
          <w:b/>
          <w:bCs/>
          <w:i/>
          <w:iCs/>
          <w:color w:val="0033CC"/>
          <w:kern w:val="2"/>
          <w:sz w:val="28"/>
          <w:szCs w:val="28"/>
        </w:rPr>
        <w:t xml:space="preserve">9 АА: 6 </w:t>
      </w:r>
      <w:proofErr w:type="spellStart"/>
      <w:r>
        <w:rPr>
          <w:b/>
          <w:bCs/>
          <w:i/>
          <w:iCs/>
          <w:color w:val="0033CC"/>
          <w:kern w:val="2"/>
          <w:sz w:val="28"/>
          <w:szCs w:val="28"/>
        </w:rPr>
        <w:t>Аа</w:t>
      </w:r>
      <w:proofErr w:type="spellEnd"/>
      <w:r>
        <w:rPr>
          <w:b/>
          <w:bCs/>
          <w:i/>
          <w:iCs/>
          <w:color w:val="0033CC"/>
          <w:kern w:val="2"/>
          <w:sz w:val="28"/>
          <w:szCs w:val="28"/>
        </w:rPr>
        <w:t xml:space="preserve">: 1 </w:t>
      </w:r>
      <w:proofErr w:type="spellStart"/>
      <w:r>
        <w:rPr>
          <w:b/>
          <w:bCs/>
          <w:i/>
          <w:iCs/>
          <w:color w:val="0033CC"/>
          <w:kern w:val="2"/>
          <w:sz w:val="28"/>
          <w:szCs w:val="28"/>
        </w:rPr>
        <w:t>аа</w:t>
      </w:r>
      <w:proofErr w:type="spellEnd"/>
      <w:r>
        <w:rPr>
          <w:b/>
          <w:bCs/>
          <w:i/>
          <w:iCs/>
          <w:color w:val="0033CC"/>
          <w:kern w:val="2"/>
          <w:sz w:val="28"/>
          <w:szCs w:val="28"/>
        </w:rPr>
        <w:t xml:space="preserve">. </w:t>
      </w:r>
      <w:r>
        <w:rPr>
          <w:i/>
          <w:iCs/>
          <w:color w:val="0033CC"/>
          <w:kern w:val="2"/>
          <w:sz w:val="28"/>
          <w:szCs w:val="28"/>
        </w:rPr>
        <w:t xml:space="preserve">Рассчитайте частоты доминантных и рецессивных аллелей, частоты всех возможных генотипов. Соответствует ли такое соотношение равновесию в популяции, выражаемому формулой Харди-Вайнберга? Ответ поясните. </w:t>
      </w:r>
    </w:p>
    <w:p w14:paraId="316FB804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25F33963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1)находим общее число частей: 9+6+1= 16</w:t>
      </w:r>
    </w:p>
    <w:p w14:paraId="7EED4CD3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генотипа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>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)= 1/16 = 0,0625</w:t>
      </w:r>
    </w:p>
    <w:p w14:paraId="70A92DE4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- q = 0,25 (25%)</w:t>
      </w:r>
    </w:p>
    <w:p w14:paraId="25526BC1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частота генотипа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(АА)= 9/16= 0,5625</w:t>
      </w:r>
    </w:p>
    <w:p w14:paraId="65FCA28D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А- p = 1 – 0,25 = 0,75 (75%)</w:t>
      </w:r>
    </w:p>
    <w:p w14:paraId="27F4FA74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частота гетерозигот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 = 2 х 0,25 х 0,75=0,375 (или 6\16=0,375)</w:t>
      </w:r>
    </w:p>
    <w:p w14:paraId="7C38F7F3" w14:textId="77777777" w:rsidR="00FB3364" w:rsidRDefault="00FB3364" w:rsidP="00FB3364">
      <w:pPr>
        <w:pStyle w:val="a4"/>
        <w:spacing w:before="0" w:after="0" w:line="360" w:lineRule="auto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6)По закону Харди Вайнберга сумма частот аллелей и сумма частот генотипов должна быть равна 1 (р(А)+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(а)=1 и 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(АА) + 2р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+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>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)=1)</w:t>
      </w:r>
    </w:p>
    <w:p w14:paraId="308D0DE1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8)Сумма частот аллелей р+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=0,75+0,25=1, сумма частот генотипов равна 1.</w:t>
      </w:r>
    </w:p>
    <w:p w14:paraId="5A9B63E1" w14:textId="5C1AC29D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800000"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9) Соответствует (популяция находится в равновесии Харди-Вайнберга)</w:t>
      </w:r>
    </w:p>
    <w:p w14:paraId="09A8EC1C" w14:textId="77777777" w:rsidR="00FB3364" w:rsidRP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800000"/>
          <w:kern w:val="2"/>
          <w:sz w:val="28"/>
          <w:szCs w:val="28"/>
        </w:rPr>
      </w:pPr>
    </w:p>
    <w:p w14:paraId="1653A85A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i/>
          <w:iCs/>
          <w:color w:val="0033CC"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 xml:space="preserve">Пример задания. </w:t>
      </w:r>
    </w:p>
    <w:p w14:paraId="226E309B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/>
          <w:iCs/>
          <w:color w:val="0033CC"/>
          <w:kern w:val="2"/>
          <w:sz w:val="28"/>
          <w:szCs w:val="28"/>
        </w:rPr>
        <w:t>В популяции мышей полевок</w:t>
      </w:r>
      <w:r>
        <w:rPr>
          <w:rFonts w:eastAsia="Calibri"/>
          <w:b/>
          <w:bCs/>
          <w:i/>
          <w:iCs/>
          <w:color w:val="0033CC"/>
          <w:kern w:val="2"/>
          <w:sz w:val="28"/>
          <w:szCs w:val="28"/>
        </w:rPr>
        <w:t xml:space="preserve"> </w:t>
      </w:r>
      <w:r>
        <w:rPr>
          <w:rFonts w:eastAsia="Calibri"/>
          <w:i/>
          <w:iCs/>
          <w:color w:val="0033CC"/>
          <w:kern w:val="2"/>
          <w:sz w:val="28"/>
          <w:szCs w:val="28"/>
        </w:rPr>
        <w:t xml:space="preserve">наблюдается </w:t>
      </w:r>
      <w:r>
        <w:rPr>
          <w:i/>
          <w:iCs/>
          <w:color w:val="0033CC"/>
          <w:sz w:val="28"/>
          <w:szCs w:val="28"/>
        </w:rPr>
        <w:t xml:space="preserve">следующее соотношение </w:t>
      </w:r>
      <w:proofErr w:type="spellStart"/>
      <w:r>
        <w:rPr>
          <w:i/>
          <w:iCs/>
          <w:color w:val="0033CC"/>
          <w:sz w:val="28"/>
          <w:szCs w:val="28"/>
        </w:rPr>
        <w:t>гомозигот</w:t>
      </w:r>
      <w:proofErr w:type="spellEnd"/>
      <w:r>
        <w:rPr>
          <w:i/>
          <w:iCs/>
          <w:color w:val="0033CC"/>
          <w:sz w:val="28"/>
          <w:szCs w:val="28"/>
        </w:rPr>
        <w:t xml:space="preserve"> и </w:t>
      </w:r>
      <w:proofErr w:type="spellStart"/>
      <w:r>
        <w:rPr>
          <w:i/>
          <w:iCs/>
          <w:color w:val="0033CC"/>
          <w:sz w:val="28"/>
          <w:szCs w:val="28"/>
        </w:rPr>
        <w:t>гетерозигот</w:t>
      </w:r>
      <w:proofErr w:type="spellEnd"/>
      <w:r>
        <w:rPr>
          <w:i/>
          <w:iCs/>
          <w:color w:val="0033CC"/>
          <w:sz w:val="28"/>
          <w:szCs w:val="28"/>
        </w:rPr>
        <w:t xml:space="preserve"> в популяции: 409 АА: 460 </w:t>
      </w:r>
      <w:proofErr w:type="spellStart"/>
      <w:r>
        <w:rPr>
          <w:i/>
          <w:iCs/>
          <w:color w:val="0033CC"/>
          <w:sz w:val="28"/>
          <w:szCs w:val="28"/>
        </w:rPr>
        <w:t>Аа</w:t>
      </w:r>
      <w:proofErr w:type="spellEnd"/>
      <w:r>
        <w:rPr>
          <w:i/>
          <w:iCs/>
          <w:color w:val="0033CC"/>
          <w:sz w:val="28"/>
          <w:szCs w:val="28"/>
        </w:rPr>
        <w:t xml:space="preserve">: 129 </w:t>
      </w:r>
      <w:proofErr w:type="spellStart"/>
      <w:r>
        <w:rPr>
          <w:i/>
          <w:iCs/>
          <w:color w:val="0033CC"/>
          <w:sz w:val="28"/>
          <w:szCs w:val="28"/>
        </w:rPr>
        <w:t>аа</w:t>
      </w:r>
      <w:proofErr w:type="spellEnd"/>
      <w:r>
        <w:rPr>
          <w:i/>
          <w:iCs/>
          <w:color w:val="0033CC"/>
          <w:sz w:val="28"/>
          <w:szCs w:val="28"/>
        </w:rPr>
        <w:t xml:space="preserve">? </w:t>
      </w:r>
      <w:r>
        <w:rPr>
          <w:i/>
          <w:iCs/>
          <w:color w:val="0033CC"/>
          <w:kern w:val="2"/>
          <w:sz w:val="28"/>
          <w:szCs w:val="28"/>
        </w:rPr>
        <w:t xml:space="preserve">Рассчитайте частоты аллелей, частоты всех возможных генотипов. Соответствует ли такое соотношение равновесию в популяции, выражаемому формулой Харди-Вайнберга? Ответ поясните. </w:t>
      </w:r>
    </w:p>
    <w:p w14:paraId="784B6EB7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00E35C78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1)находим общее число частей: 409+460+129=998</w:t>
      </w:r>
    </w:p>
    <w:p w14:paraId="2D5F0FFB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генотипа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>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)= 129/998 = 0,13</w:t>
      </w:r>
    </w:p>
    <w:p w14:paraId="32F4E65A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- q = √0,13=0,36</w:t>
      </w:r>
    </w:p>
    <w:p w14:paraId="7835EBB0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А- p = 1 – 0, 36 = 0,64 </w:t>
      </w:r>
    </w:p>
    <w:p w14:paraId="479FB117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5) частота генотипа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(АА)= 0,64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>=0,41</w:t>
      </w:r>
    </w:p>
    <w:p w14:paraId="5459A209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частота гетерозигот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 = 2 х 0,36 х 0,64=0,46 (или 6\16=0,375)</w:t>
      </w:r>
    </w:p>
    <w:p w14:paraId="0DAA1594" w14:textId="77777777" w:rsidR="00FB3364" w:rsidRDefault="00FB3364" w:rsidP="00FB3364">
      <w:pPr>
        <w:pStyle w:val="a4"/>
        <w:spacing w:before="0" w:after="0" w:line="360" w:lineRule="auto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6)По закону Харди Вайнберга сумма частот аллелей и сумма частот генотипов должна быть равна 1 (р(А)+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(а)=1 и 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(АА) + 2р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+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>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)=1)</w:t>
      </w:r>
    </w:p>
    <w:p w14:paraId="510A8E3B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8)Сумма частот аллелей р+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=0,64+0,36=1, сумма частот генотипов равна 1</w:t>
      </w:r>
    </w:p>
    <w:p w14:paraId="1CFF4181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800000"/>
          <w:kern w:val="2"/>
          <w:sz w:val="28"/>
          <w:szCs w:val="28"/>
        </w:rPr>
      </w:pPr>
      <w:r>
        <w:rPr>
          <w:kern w:val="2"/>
          <w:sz w:val="28"/>
          <w:szCs w:val="28"/>
        </w:rPr>
        <w:t>9) Соответствует (популяция находится в равновесии Харди-Вайнберга)</w:t>
      </w:r>
    </w:p>
    <w:p w14:paraId="71EE5740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800000"/>
          <w:kern w:val="2"/>
          <w:sz w:val="28"/>
          <w:szCs w:val="28"/>
        </w:rPr>
      </w:pPr>
    </w:p>
    <w:p w14:paraId="5F96305A" w14:textId="77777777" w:rsidR="00FB3364" w:rsidRDefault="00FB3364" w:rsidP="00FB3364">
      <w:pPr>
        <w:pStyle w:val="a4"/>
        <w:spacing w:before="0" w:after="0" w:line="360" w:lineRule="auto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>Шестой тип заданий</w:t>
      </w:r>
      <w:r>
        <w:rPr>
          <w:b/>
          <w:bCs/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>В условиях дается частота встречаемости признака в виде соотношения чисел. Нужно определить генетическую структуру популяции</w:t>
      </w:r>
      <w:r>
        <w:rPr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>и идентифицировать популяцию.</w:t>
      </w:r>
    </w:p>
    <w:p w14:paraId="1FC9E183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color w:val="0033CC"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>Пример задания.</w:t>
      </w:r>
      <w:r>
        <w:rPr>
          <w:b/>
          <w:bCs/>
          <w:color w:val="000000"/>
          <w:kern w:val="2"/>
          <w:sz w:val="28"/>
          <w:szCs w:val="28"/>
        </w:rPr>
        <w:t xml:space="preserve"> </w:t>
      </w:r>
    </w:p>
    <w:p w14:paraId="1EDD18E3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i/>
          <w:iCs/>
          <w:color w:val="0033CC"/>
          <w:kern w:val="2"/>
          <w:sz w:val="28"/>
          <w:szCs w:val="28"/>
        </w:rPr>
        <w:t>В популяциях людей в Танзании альбинизм встречается с частотой 1:1400. Определите генетическую структуру популяции.</w:t>
      </w:r>
      <w:r>
        <w:rPr>
          <w:b/>
          <w:bCs/>
          <w:color w:val="0033CC"/>
          <w:kern w:val="2"/>
          <w:sz w:val="28"/>
          <w:szCs w:val="28"/>
        </w:rPr>
        <w:t xml:space="preserve"> </w:t>
      </w:r>
      <w:r>
        <w:rPr>
          <w:i/>
          <w:iCs/>
          <w:color w:val="0033CC"/>
          <w:kern w:val="2"/>
          <w:sz w:val="28"/>
          <w:szCs w:val="28"/>
        </w:rPr>
        <w:t>Находится ли она в равновесии Харди-Вайнберга? Ответ поясните.</w:t>
      </w:r>
    </w:p>
    <w:p w14:paraId="23107C15" w14:textId="77777777" w:rsidR="00FB3364" w:rsidRDefault="00FB3364" w:rsidP="00FB3364">
      <w:pPr>
        <w:pStyle w:val="a4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условий задания:</w:t>
      </w:r>
      <w:r>
        <w:rPr>
          <w:color w:val="000000"/>
          <w:kern w:val="2"/>
          <w:sz w:val="28"/>
          <w:szCs w:val="28"/>
        </w:rPr>
        <w:t xml:space="preserve"> ген </w:t>
      </w:r>
      <w:r>
        <w:rPr>
          <w:kern w:val="2"/>
          <w:sz w:val="28"/>
          <w:szCs w:val="28"/>
        </w:rPr>
        <w:t xml:space="preserve">альбинизма является рецессивным (в условиях не сказано, но по «умолчанию» нужно это знать). </w:t>
      </w:r>
      <w:r>
        <w:rPr>
          <w:color w:val="000000"/>
          <w:kern w:val="2"/>
          <w:sz w:val="28"/>
          <w:szCs w:val="28"/>
        </w:rPr>
        <w:t>Чтобы определить генетическую структуру популяции (соотношение частот генотипов), надо определить частоты всех генотипов.</w:t>
      </w:r>
    </w:p>
    <w:p w14:paraId="4A74ED46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</w:p>
    <w:p w14:paraId="02BF6063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p w14:paraId="02E17429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частота рецессивных </w:t>
      </w:r>
      <w:proofErr w:type="spellStart"/>
      <w:r>
        <w:rPr>
          <w:kern w:val="2"/>
          <w:sz w:val="28"/>
          <w:szCs w:val="28"/>
        </w:rPr>
        <w:t>гомозигот</w:t>
      </w:r>
      <w:proofErr w:type="spellEnd"/>
      <w:r>
        <w:rPr>
          <w:kern w:val="2"/>
          <w:sz w:val="28"/>
          <w:szCs w:val="28"/>
        </w:rPr>
        <w:t xml:space="preserve"> </w:t>
      </w:r>
      <w:bookmarkStart w:id="10" w:name="_Hlk148627864"/>
      <w:r>
        <w:rPr>
          <w:kern w:val="2"/>
          <w:sz w:val="28"/>
          <w:szCs w:val="28"/>
        </w:rPr>
        <w:t>(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) </w:t>
      </w:r>
      <w:bookmarkEnd w:id="10"/>
      <w:r>
        <w:rPr>
          <w:kern w:val="2"/>
          <w:sz w:val="28"/>
          <w:szCs w:val="28"/>
        </w:rPr>
        <w:t xml:space="preserve">в долях единицы: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 xml:space="preserve">2 </w:t>
      </w:r>
      <w:r>
        <w:rPr>
          <w:kern w:val="2"/>
          <w:sz w:val="28"/>
          <w:szCs w:val="28"/>
        </w:rPr>
        <w:t>= 1/1400 = 0,0007</w:t>
      </w:r>
    </w:p>
    <w:p w14:paraId="1E31F33C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рецессивного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составит: 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= √0,0007 = 0,026</w:t>
      </w:r>
    </w:p>
    <w:p w14:paraId="7D4D00F5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частота доминантного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по формуле р+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>=1</w:t>
      </w:r>
      <w:r>
        <w:rPr>
          <w:b/>
          <w:bCs/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>р = 1 – 0,026 = 0,974</w:t>
      </w:r>
    </w:p>
    <w:p w14:paraId="0E2AAA19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частота генотипа АА, то есть р</w:t>
      </w:r>
      <w:r>
        <w:rPr>
          <w:kern w:val="2"/>
          <w:sz w:val="28"/>
          <w:szCs w:val="28"/>
          <w:vertAlign w:val="superscript"/>
        </w:rPr>
        <w:t xml:space="preserve">2 </w:t>
      </w:r>
      <w:r>
        <w:rPr>
          <w:kern w:val="2"/>
          <w:sz w:val="28"/>
          <w:szCs w:val="28"/>
        </w:rPr>
        <w:t>=0,948</w:t>
      </w:r>
    </w:p>
    <w:p w14:paraId="15CC3490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, то есть 2р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</w:rPr>
        <w:t xml:space="preserve"> = 2 х 0,917 х 0,083 = 0,05</w:t>
      </w:r>
    </w:p>
    <w:p w14:paraId="5609239F" w14:textId="77777777" w:rsidR="00FB3364" w:rsidRDefault="00FB3364" w:rsidP="00FB3364">
      <w:pPr>
        <w:pStyle w:val="a4"/>
        <w:spacing w:before="0" w:after="0" w:line="360" w:lineRule="auto"/>
        <w:rPr>
          <w:b/>
          <w:bCs/>
          <w:color w:val="8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6) генетическая структура популяции: 0,948АА: 0,05Аа: 0,0007аа  </w:t>
      </w:r>
    </w:p>
    <w:p w14:paraId="37A86427" w14:textId="77777777" w:rsidR="00FB3364" w:rsidRDefault="00FB3364" w:rsidP="00FB3364">
      <w:pPr>
        <w:pStyle w:val="a4"/>
        <w:tabs>
          <w:tab w:val="left" w:pos="8198"/>
        </w:tabs>
        <w:spacing w:before="0" w:after="0" w:line="360" w:lineRule="auto"/>
        <w:jc w:val="both"/>
        <w:rPr>
          <w:b/>
          <w:bCs/>
          <w:color w:val="800000"/>
          <w:kern w:val="2"/>
          <w:sz w:val="28"/>
          <w:szCs w:val="28"/>
        </w:rPr>
      </w:pPr>
    </w:p>
    <w:p w14:paraId="5216FA64" w14:textId="26E64845" w:rsidR="00FB3364" w:rsidRDefault="00FB3364" w:rsidP="00FB3364">
      <w:pPr>
        <w:pStyle w:val="a4"/>
        <w:tabs>
          <w:tab w:val="left" w:pos="8198"/>
        </w:tabs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 xml:space="preserve">Седьмой тип заданий. </w:t>
      </w:r>
      <w:r>
        <w:rPr>
          <w:b/>
          <w:bCs/>
          <w:kern w:val="2"/>
          <w:sz w:val="28"/>
          <w:szCs w:val="28"/>
        </w:rPr>
        <w:t>Задания на неравновесную популяцию</w:t>
      </w:r>
      <w:r>
        <w:rPr>
          <w:color w:val="000099"/>
          <w:kern w:val="2"/>
          <w:sz w:val="28"/>
          <w:szCs w:val="28"/>
        </w:rPr>
        <w:t>: дается количество особей с определенными признаками. Нужно найти частоты аллелей, частоты всех генотипов при условии равновесности популяции, количество поколений через которое наступит равновесное состояние.</w:t>
      </w:r>
    </w:p>
    <w:p w14:paraId="0A33A165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Теория и советы по выполнению заданий на неравновесную популяцию.</w:t>
      </w:r>
    </w:p>
    <w:p w14:paraId="79C35A35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99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 заданиях открыто не пишется, что она не находится в состоянии равновесия Харди-Вайнберга.  Надо самим это «увидеть» в условиях задания. Так как популяция не находится в равновесном состоянии НЕЛЬЗЯ применять уравнение Харди-Вайнберга. Частоты генотипов рассчитываются исходя из численности особей, а частоты аллелей рассчитываем исходя из общего количества аллелей и количества особей с определенными генотипами.  </w:t>
      </w:r>
    </w:p>
    <w:p w14:paraId="56689E23" w14:textId="77777777" w:rsidR="00FB3364" w:rsidRDefault="00FB3364" w:rsidP="00FB3364">
      <w:pPr>
        <w:pStyle w:val="a4"/>
        <w:spacing w:before="0" w:after="0" w:line="360" w:lineRule="auto"/>
        <w:jc w:val="both"/>
      </w:pPr>
      <w:r>
        <w:rPr>
          <w:color w:val="000099"/>
          <w:kern w:val="2"/>
          <w:sz w:val="28"/>
          <w:szCs w:val="28"/>
        </w:rPr>
        <w:t>Можно не тратить время на расчеты частот аллелей (р и q).</w:t>
      </w:r>
      <w:r>
        <w:rPr>
          <w:kern w:val="2"/>
          <w:sz w:val="28"/>
          <w:szCs w:val="28"/>
        </w:rPr>
        <w:t xml:space="preserve"> Найдите частоты генотипов АА(р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) и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(</w:t>
      </w:r>
      <w:r>
        <w:rPr>
          <w:kern w:val="2"/>
          <w:sz w:val="28"/>
          <w:szCs w:val="28"/>
          <w:lang w:val="en-US"/>
        </w:rPr>
        <w:t>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), </w:t>
      </w:r>
      <w:r>
        <w:rPr>
          <w:color w:val="000099"/>
          <w:kern w:val="2"/>
          <w:sz w:val="28"/>
          <w:szCs w:val="28"/>
          <w:u w:val="single"/>
        </w:rPr>
        <w:t xml:space="preserve">а частоты аллелей будут такие же, то есть частота </w:t>
      </w:r>
      <w:proofErr w:type="spellStart"/>
      <w:r>
        <w:rPr>
          <w:color w:val="000099"/>
          <w:kern w:val="2"/>
          <w:sz w:val="28"/>
          <w:szCs w:val="28"/>
          <w:u w:val="single"/>
        </w:rPr>
        <w:t>аллеля</w:t>
      </w:r>
      <w:proofErr w:type="spellEnd"/>
      <w:r>
        <w:rPr>
          <w:color w:val="000099"/>
          <w:kern w:val="2"/>
          <w:sz w:val="28"/>
          <w:szCs w:val="28"/>
          <w:u w:val="single"/>
        </w:rPr>
        <w:t xml:space="preserve"> А будет равна частоте генотипа АА, частота </w:t>
      </w:r>
      <w:proofErr w:type="spellStart"/>
      <w:r>
        <w:rPr>
          <w:color w:val="000099"/>
          <w:kern w:val="2"/>
          <w:sz w:val="28"/>
          <w:szCs w:val="28"/>
          <w:u w:val="single"/>
        </w:rPr>
        <w:t>аллеля</w:t>
      </w:r>
      <w:proofErr w:type="spellEnd"/>
      <w:r>
        <w:rPr>
          <w:color w:val="000099"/>
          <w:kern w:val="2"/>
          <w:sz w:val="28"/>
          <w:szCs w:val="28"/>
          <w:u w:val="single"/>
        </w:rPr>
        <w:t xml:space="preserve"> а будет равна частоте генотипа </w:t>
      </w:r>
      <w:proofErr w:type="spellStart"/>
      <w:r>
        <w:rPr>
          <w:color w:val="000099"/>
          <w:kern w:val="2"/>
          <w:sz w:val="28"/>
          <w:szCs w:val="28"/>
          <w:u w:val="single"/>
        </w:rPr>
        <w:t>аа</w:t>
      </w:r>
      <w:proofErr w:type="spellEnd"/>
      <w:r>
        <w:rPr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</w:rPr>
        <w:t xml:space="preserve">(это если в условиях задания не просят показать эти расчеты). Но если в условиях это будет прописано (например, объясните определение частот аллелей), то это надо показать. Поэтому надо знать, как рассчитывать. </w:t>
      </w:r>
    </w:p>
    <w:p w14:paraId="06877A5D" w14:textId="5B8E5D6F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 wp14:anchorId="5CEE9CE4" wp14:editId="78407325">
            <wp:extent cx="5940425" cy="2395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E681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Частоты генотипов рассчитать легко: количество особей с данным признаком делим на общее количество особей. </w:t>
      </w:r>
      <w:r>
        <w:rPr>
          <w:color w:val="000099"/>
          <w:kern w:val="2"/>
          <w:sz w:val="28"/>
          <w:szCs w:val="28"/>
        </w:rPr>
        <w:t>А вот как рассчитать частоту аллелей?</w:t>
      </w:r>
    </w:p>
    <w:p w14:paraId="1130967E" w14:textId="77777777" w:rsidR="00FB3364" w:rsidRDefault="00FB3364" w:rsidP="00FB3364">
      <w:pPr>
        <w:pStyle w:val="a4"/>
        <w:spacing w:before="0" w:after="0" w:line="360" w:lineRule="auto"/>
        <w:ind w:firstLine="708"/>
        <w:jc w:val="both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Надо помнить, что все особи диплоидные, а значит, у каждого организма по одному признаку есть два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(гены, определяющие альтернативные признаки по одному признаку). </w:t>
      </w:r>
    </w:p>
    <w:p w14:paraId="100A1906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 особей с генотипом АА</w:t>
      </w:r>
      <w:r>
        <w:rPr>
          <w:kern w:val="2"/>
          <w:sz w:val="28"/>
          <w:szCs w:val="28"/>
        </w:rPr>
        <w:t xml:space="preserve"> – только доминантный аллель (два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А), </w:t>
      </w:r>
    </w:p>
    <w:p w14:paraId="6E6EA5F6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у особей с генотипом </w:t>
      </w:r>
      <w:proofErr w:type="spellStart"/>
      <w:r>
        <w:rPr>
          <w:b/>
          <w:bCs/>
          <w:kern w:val="2"/>
          <w:sz w:val="28"/>
          <w:szCs w:val="28"/>
        </w:rPr>
        <w:t>Аа</w:t>
      </w:r>
      <w:proofErr w:type="spellEnd"/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(</w:t>
      </w:r>
      <w:proofErr w:type="spellStart"/>
      <w:r>
        <w:rPr>
          <w:kern w:val="2"/>
          <w:sz w:val="28"/>
          <w:szCs w:val="28"/>
        </w:rPr>
        <w:t>гетерозиготы</w:t>
      </w:r>
      <w:proofErr w:type="spellEnd"/>
      <w:r>
        <w:rPr>
          <w:kern w:val="2"/>
          <w:sz w:val="28"/>
          <w:szCs w:val="28"/>
        </w:rPr>
        <w:t xml:space="preserve">) половина аллелей А и половина а, </w:t>
      </w:r>
    </w:p>
    <w:p w14:paraId="4CB34D1A" w14:textId="05C5425E" w:rsidR="00FB3364" w:rsidRDefault="00FB3364" w:rsidP="0094746E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у особей с генотипом </w:t>
      </w:r>
      <w:proofErr w:type="spellStart"/>
      <w:r>
        <w:rPr>
          <w:b/>
          <w:bCs/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 – только рецессивные аллели (два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а).</w:t>
      </w:r>
    </w:p>
    <w:p w14:paraId="15A1BAD6" w14:textId="77777777" w:rsidR="00FB3364" w:rsidRDefault="00FB3364" w:rsidP="00FB3364">
      <w:pPr>
        <w:pStyle w:val="a4"/>
        <w:spacing w:before="0" w:after="0" w:line="360" w:lineRule="auto"/>
        <w:ind w:firstLine="708"/>
        <w:jc w:val="both"/>
        <w:rPr>
          <w:color w:val="DC3939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Допустим, </w:t>
      </w:r>
      <w:proofErr w:type="spellStart"/>
      <w:r>
        <w:rPr>
          <w:kern w:val="2"/>
          <w:sz w:val="28"/>
          <w:szCs w:val="28"/>
        </w:rPr>
        <w:t>гомозигот</w:t>
      </w:r>
      <w:proofErr w:type="spellEnd"/>
      <w:r>
        <w:rPr>
          <w:kern w:val="2"/>
          <w:sz w:val="28"/>
          <w:szCs w:val="28"/>
        </w:rPr>
        <w:t xml:space="preserve"> по доминанте  (АА)15 особей, значит у них 30 аллелей гена А,  </w:t>
      </w:r>
      <w:proofErr w:type="spellStart"/>
      <w:r>
        <w:rPr>
          <w:kern w:val="2"/>
          <w:sz w:val="28"/>
          <w:szCs w:val="28"/>
        </w:rPr>
        <w:t>гетерозигот</w:t>
      </w:r>
      <w:proofErr w:type="spellEnd"/>
      <w:r>
        <w:rPr>
          <w:kern w:val="2"/>
          <w:sz w:val="28"/>
          <w:szCs w:val="28"/>
        </w:rPr>
        <w:t xml:space="preserve"> 20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), значит всего аллелей 40, из них доминантного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А- 20, рецессивного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-20, </w:t>
      </w:r>
      <w:proofErr w:type="spellStart"/>
      <w:r>
        <w:rPr>
          <w:kern w:val="2"/>
          <w:sz w:val="28"/>
          <w:szCs w:val="28"/>
        </w:rPr>
        <w:t>гомозигот</w:t>
      </w:r>
      <w:proofErr w:type="spellEnd"/>
      <w:r>
        <w:rPr>
          <w:kern w:val="2"/>
          <w:sz w:val="28"/>
          <w:szCs w:val="28"/>
        </w:rPr>
        <w:t xml:space="preserve"> по рецессивному признаку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10, значит, рецессивных аллелей 20. Всего особей -45 (15+20+10), значит, всего аллелей 90. Чтобы найти частоты аллелей количество конкретного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делим на 90: р= (30+20) /90=0,555 и q= (20+20)/90=0,444. Суммарное число 0,999 (округляется до 1).</w:t>
      </w:r>
    </w:p>
    <w:p w14:paraId="788955CB" w14:textId="25881DEF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DC3939"/>
          <w:kern w:val="2"/>
          <w:sz w:val="28"/>
          <w:szCs w:val="28"/>
        </w:rPr>
      </w:pPr>
    </w:p>
    <w:p w14:paraId="47AD3379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color w:val="DC3939"/>
          <w:kern w:val="2"/>
          <w:sz w:val="28"/>
          <w:szCs w:val="28"/>
        </w:rPr>
        <w:t>Задание из методических рекомендаций ФИПИ 2023</w:t>
      </w:r>
      <w:r>
        <w:rPr>
          <w:kern w:val="2"/>
          <w:sz w:val="28"/>
          <w:szCs w:val="28"/>
        </w:rPr>
        <w:t>.</w:t>
      </w:r>
    </w:p>
    <w:p w14:paraId="5A9C83FE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>
        <w:rPr>
          <w:i/>
          <w:iCs/>
          <w:kern w:val="2"/>
          <w:sz w:val="28"/>
          <w:szCs w:val="28"/>
        </w:rPr>
        <w:t>27.  В популяции растений ночной красавицы (</w:t>
      </w:r>
      <w:proofErr w:type="spellStart"/>
      <w:r>
        <w:rPr>
          <w:i/>
          <w:iCs/>
          <w:kern w:val="2"/>
          <w:sz w:val="28"/>
          <w:szCs w:val="28"/>
        </w:rPr>
        <w:t>Mirabilis</w:t>
      </w:r>
      <w:proofErr w:type="spellEnd"/>
      <w:r>
        <w:rPr>
          <w:i/>
          <w:iCs/>
          <w:kern w:val="2"/>
          <w:sz w:val="28"/>
          <w:szCs w:val="28"/>
        </w:rPr>
        <w:t xml:space="preserve"> </w:t>
      </w:r>
      <w:proofErr w:type="spellStart"/>
      <w:r>
        <w:rPr>
          <w:i/>
          <w:iCs/>
          <w:kern w:val="2"/>
          <w:sz w:val="28"/>
          <w:szCs w:val="28"/>
        </w:rPr>
        <w:t>jalapa</w:t>
      </w:r>
      <w:proofErr w:type="spellEnd"/>
      <w:r>
        <w:rPr>
          <w:i/>
          <w:iCs/>
          <w:kern w:val="2"/>
          <w:sz w:val="28"/>
          <w:szCs w:val="28"/>
        </w:rPr>
        <w:t xml:space="preserve">) 96 растений имеют ярко- красную окраску венчика, а 54 – белую. Рассчитайте частоты аллелей красной и белой окрасок в популяции. Какими были бы частоты всех генотипов, если бы популяция находилась в равновесии? Если представить, что все условия равновесной популяции начнут выполняться, то за сколько поколений популяция придёт в равновесие? </w:t>
      </w:r>
    </w:p>
    <w:p w14:paraId="41809BB6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bookmarkStart w:id="11" w:name="_Hlk149019155"/>
      <w:r>
        <w:rPr>
          <w:b/>
          <w:bCs/>
          <w:sz w:val="28"/>
          <w:szCs w:val="28"/>
        </w:rPr>
        <w:lastRenderedPageBreak/>
        <w:t>Схема решения задачи включает следующие элементы:</w:t>
      </w:r>
      <w:r>
        <w:rPr>
          <w:sz w:val="28"/>
          <w:szCs w:val="28"/>
        </w:rPr>
        <w:t xml:space="preserve"> </w:t>
      </w:r>
    </w:p>
    <w:bookmarkEnd w:id="11"/>
    <w:p w14:paraId="7DE2794B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1)частота растений с ярко-красной окраской венчика (частота генотипа АА) составляет: </w:t>
      </w:r>
      <w:r>
        <w:rPr>
          <w:b/>
          <w:bCs/>
          <w:kern w:val="2"/>
          <w:sz w:val="28"/>
          <w:szCs w:val="28"/>
        </w:rPr>
        <w:t xml:space="preserve">96/150 = 0,64; </w:t>
      </w:r>
    </w:p>
    <w:p w14:paraId="74542CD3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растений с белой окраской венчика (частота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составляет: </w:t>
      </w:r>
      <w:r>
        <w:rPr>
          <w:b/>
          <w:bCs/>
          <w:kern w:val="2"/>
          <w:sz w:val="28"/>
          <w:szCs w:val="28"/>
        </w:rPr>
        <w:t xml:space="preserve">54/150 = 0,36; </w:t>
      </w:r>
    </w:p>
    <w:p w14:paraId="5C48A126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аллель А в популяции представлен только в красных растениях, а </w:t>
      </w:r>
      <w:proofErr w:type="gramStart"/>
      <w:r>
        <w:rPr>
          <w:kern w:val="2"/>
          <w:sz w:val="28"/>
          <w:szCs w:val="28"/>
        </w:rPr>
        <w:t>аллель</w:t>
      </w:r>
      <w:proofErr w:type="gramEnd"/>
      <w:r>
        <w:rPr>
          <w:kern w:val="2"/>
          <w:sz w:val="28"/>
          <w:szCs w:val="28"/>
        </w:rPr>
        <w:t xml:space="preserve"> а – только в белых; </w:t>
      </w:r>
    </w:p>
    <w:p w14:paraId="695B0A71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= р = 0,64 (96 х2=192 /300 аллелей (так как 150 диплоидных особей) </w:t>
      </w:r>
    </w:p>
    <w:p w14:paraId="64AC7082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= q = 0,36; (54 х 2= 108 /300= 0,36)</w:t>
      </w:r>
    </w:p>
    <w:p w14:paraId="466514CD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равновесные частоты генотипов:</w:t>
      </w:r>
      <w:r>
        <w:rPr>
          <w:b/>
          <w:bCs/>
          <w:kern w:val="2"/>
          <w:sz w:val="28"/>
          <w:szCs w:val="28"/>
        </w:rPr>
        <w:t xml:space="preserve"> </w:t>
      </w:r>
      <w:bookmarkStart w:id="12" w:name="_Hlk149019250"/>
      <w:r>
        <w:rPr>
          <w:kern w:val="2"/>
          <w:sz w:val="28"/>
          <w:szCs w:val="28"/>
        </w:rPr>
        <w:t>f</w:t>
      </w:r>
      <w:bookmarkEnd w:id="12"/>
      <w:r>
        <w:rPr>
          <w:kern w:val="2"/>
          <w:sz w:val="28"/>
          <w:szCs w:val="28"/>
        </w:rPr>
        <w:t>(АА) = p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= 0,4096, f(</w:t>
      </w:r>
      <w:proofErr w:type="spellStart"/>
      <w:r>
        <w:rPr>
          <w:kern w:val="2"/>
          <w:sz w:val="28"/>
          <w:szCs w:val="28"/>
        </w:rPr>
        <w:t>aa</w:t>
      </w:r>
      <w:proofErr w:type="spellEnd"/>
      <w:r>
        <w:rPr>
          <w:kern w:val="2"/>
          <w:sz w:val="28"/>
          <w:szCs w:val="28"/>
        </w:rPr>
        <w:t>) = q</w:t>
      </w: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 = 0,1296, f(</w:t>
      </w:r>
      <w:proofErr w:type="spellStart"/>
      <w:r>
        <w:rPr>
          <w:kern w:val="2"/>
          <w:sz w:val="28"/>
          <w:szCs w:val="28"/>
        </w:rPr>
        <w:t>Aa</w:t>
      </w:r>
      <w:proofErr w:type="spellEnd"/>
      <w:r>
        <w:rPr>
          <w:kern w:val="2"/>
          <w:sz w:val="28"/>
          <w:szCs w:val="28"/>
        </w:rPr>
        <w:t xml:space="preserve">) = 2pq = 0,4608; </w:t>
      </w:r>
    </w:p>
    <w:p w14:paraId="2EDBD3B1" w14:textId="77777777" w:rsidR="00FB3364" w:rsidRDefault="00FB3364" w:rsidP="00FB3364">
      <w:pPr>
        <w:tabs>
          <w:tab w:val="left" w:pos="5365"/>
        </w:tabs>
        <w:spacing w:line="360" w:lineRule="auto"/>
        <w:jc w:val="both"/>
      </w:pPr>
      <w:r>
        <w:rPr>
          <w:kern w:val="2"/>
          <w:sz w:val="28"/>
          <w:szCs w:val="28"/>
        </w:rPr>
        <w:t>7) за одно поколение.</w:t>
      </w:r>
    </w:p>
    <w:p w14:paraId="4254F143" w14:textId="52A8F196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kern w:val="2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37DE0EE8" wp14:editId="7FB15F7B">
            <wp:simplePos x="0" y="0"/>
            <wp:positionH relativeFrom="column">
              <wp:posOffset>5353685</wp:posOffset>
            </wp:positionH>
            <wp:positionV relativeFrom="paragraph">
              <wp:posOffset>427990</wp:posOffset>
            </wp:positionV>
            <wp:extent cx="1374140" cy="1645285"/>
            <wp:effectExtent l="0" t="0" r="0" b="0"/>
            <wp:wrapTight wrapText="bothSides">
              <wp:wrapPolygon edited="0">
                <wp:start x="0" y="0"/>
                <wp:lineTo x="0" y="21258"/>
                <wp:lineTo x="21261" y="21258"/>
                <wp:lineTo x="212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645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DC3939"/>
          <w:kern w:val="2"/>
          <w:sz w:val="28"/>
          <w:szCs w:val="28"/>
        </w:rPr>
        <w:t xml:space="preserve">Пояснение к последнему вопросу задания </w:t>
      </w:r>
      <w:r>
        <w:rPr>
          <w:i/>
          <w:iCs/>
          <w:kern w:val="2"/>
          <w:sz w:val="28"/>
          <w:szCs w:val="28"/>
        </w:rPr>
        <w:t xml:space="preserve">(если представить, что все условия равновесной популяции начнут выполняться, то за сколько поколений популяция придёт в равновесие?) </w:t>
      </w:r>
    </w:p>
    <w:p w14:paraId="4FB86783" w14:textId="77777777" w:rsidR="00FB3364" w:rsidRDefault="00FB3364" w:rsidP="00FB3364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Изучая генетические процессы в естественных популяциях, английский ученый Карл Пирсон в 1904 году вывел </w:t>
      </w:r>
      <w:r>
        <w:rPr>
          <w:i/>
          <w:iCs/>
          <w:color w:val="000000"/>
          <w:kern w:val="2"/>
          <w:sz w:val="28"/>
          <w:szCs w:val="28"/>
        </w:rPr>
        <w:t>закон стабилизирующего скрещивания</w:t>
      </w:r>
      <w:r>
        <w:rPr>
          <w:color w:val="000000"/>
          <w:kern w:val="2"/>
          <w:sz w:val="28"/>
          <w:szCs w:val="28"/>
        </w:rPr>
        <w:t xml:space="preserve">, или </w:t>
      </w:r>
      <w:r>
        <w:rPr>
          <w:i/>
          <w:iCs/>
          <w:color w:val="000000"/>
          <w:kern w:val="2"/>
          <w:sz w:val="28"/>
          <w:szCs w:val="28"/>
        </w:rPr>
        <w:t>закон Пирсона: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 xml:space="preserve">при любом исходном соотношении частот </w:t>
      </w:r>
      <w:proofErr w:type="spellStart"/>
      <w:r>
        <w:rPr>
          <w:color w:val="000099"/>
          <w:kern w:val="2"/>
          <w:sz w:val="28"/>
          <w:szCs w:val="28"/>
        </w:rPr>
        <w:t>гомозигот</w:t>
      </w:r>
      <w:proofErr w:type="spellEnd"/>
      <w:r>
        <w:rPr>
          <w:color w:val="000099"/>
          <w:kern w:val="2"/>
          <w:sz w:val="28"/>
          <w:szCs w:val="28"/>
        </w:rPr>
        <w:t xml:space="preserve"> и </w:t>
      </w:r>
      <w:proofErr w:type="spellStart"/>
      <w:r>
        <w:rPr>
          <w:color w:val="000099"/>
          <w:kern w:val="2"/>
          <w:sz w:val="28"/>
          <w:szCs w:val="28"/>
        </w:rPr>
        <w:t>гетерозигот</w:t>
      </w:r>
      <w:proofErr w:type="spellEnd"/>
      <w:r>
        <w:rPr>
          <w:color w:val="000099"/>
          <w:kern w:val="2"/>
          <w:sz w:val="28"/>
          <w:szCs w:val="28"/>
        </w:rPr>
        <w:t xml:space="preserve"> при первом скрещивании внутри популяции устанавливается состояние равновесия, если исходные частоты аллелей одинаковы у обоих полов. </w:t>
      </w:r>
    </w:p>
    <w:p w14:paraId="7067F410" w14:textId="77777777" w:rsidR="00FB3364" w:rsidRDefault="00FB3364" w:rsidP="00FB3364">
      <w:pPr>
        <w:pStyle w:val="a4"/>
        <w:spacing w:before="0" w:after="0" w:line="360" w:lineRule="auto"/>
        <w:ind w:firstLine="708"/>
        <w:jc w:val="both"/>
        <w:rPr>
          <w:color w:val="800000"/>
          <w:kern w:val="2"/>
          <w:sz w:val="28"/>
          <w:szCs w:val="28"/>
        </w:rPr>
      </w:pPr>
      <w:r>
        <w:rPr>
          <w:sz w:val="28"/>
          <w:szCs w:val="28"/>
        </w:rPr>
        <w:t xml:space="preserve">Нужно запомнить, что </w:t>
      </w:r>
      <w:r>
        <w:rPr>
          <w:sz w:val="28"/>
          <w:szCs w:val="28"/>
          <w:u w:val="single"/>
        </w:rPr>
        <w:t>не соответствуют равновесию Харди-Вайнберга все популяции, где нет особей с тремя видами генотипов (</w:t>
      </w:r>
      <w:proofErr w:type="spellStart"/>
      <w:proofErr w:type="gramStart"/>
      <w:r>
        <w:rPr>
          <w:sz w:val="28"/>
          <w:szCs w:val="28"/>
          <w:u w:val="single"/>
        </w:rPr>
        <w:t>АА,Аа</w:t>
      </w:r>
      <w:proofErr w:type="gramEnd"/>
      <w:r>
        <w:rPr>
          <w:sz w:val="28"/>
          <w:szCs w:val="28"/>
          <w:u w:val="single"/>
        </w:rPr>
        <w:t>,аа</w:t>
      </w:r>
      <w:proofErr w:type="spellEnd"/>
      <w:r>
        <w:rPr>
          <w:sz w:val="28"/>
          <w:szCs w:val="28"/>
          <w:u w:val="single"/>
        </w:rPr>
        <w:t>).</w:t>
      </w:r>
      <w:r>
        <w:rPr>
          <w:sz w:val="28"/>
          <w:szCs w:val="28"/>
        </w:rPr>
        <w:t xml:space="preserve"> Такие популяции при свободном скрещивании </w:t>
      </w:r>
      <w:proofErr w:type="gramStart"/>
      <w:r>
        <w:rPr>
          <w:sz w:val="28"/>
          <w:szCs w:val="28"/>
        </w:rPr>
        <w:t>уже  после</w:t>
      </w:r>
      <w:proofErr w:type="gramEnd"/>
      <w:r>
        <w:rPr>
          <w:sz w:val="28"/>
          <w:szCs w:val="28"/>
        </w:rPr>
        <w:t xml:space="preserve"> первого скрещивания приходят в состояние равновесия, так как появляются особи с тремя разными генотипами. Это можно легко проверить.</w:t>
      </w:r>
    </w:p>
    <w:p w14:paraId="5F0B0418" w14:textId="77777777" w:rsidR="00FB3364" w:rsidRDefault="00FB3364" w:rsidP="00FB3364">
      <w:pPr>
        <w:pStyle w:val="a4"/>
        <w:spacing w:before="0" w:after="0" w:line="360" w:lineRule="auto"/>
        <w:rPr>
          <w:color w:val="000000"/>
          <w:kern w:val="2"/>
          <w:sz w:val="28"/>
          <w:szCs w:val="28"/>
        </w:rPr>
      </w:pPr>
      <w:r>
        <w:rPr>
          <w:color w:val="800000"/>
          <w:kern w:val="2"/>
          <w:sz w:val="28"/>
          <w:szCs w:val="28"/>
        </w:rPr>
        <w:t xml:space="preserve">1)Если в популяции особи только гомозиготные (АА, </w:t>
      </w:r>
      <w:proofErr w:type="spellStart"/>
      <w:r>
        <w:rPr>
          <w:color w:val="800000"/>
          <w:kern w:val="2"/>
          <w:sz w:val="28"/>
          <w:szCs w:val="28"/>
        </w:rPr>
        <w:t>аа</w:t>
      </w:r>
      <w:proofErr w:type="spellEnd"/>
      <w:r>
        <w:rPr>
          <w:color w:val="800000"/>
          <w:kern w:val="2"/>
          <w:sz w:val="28"/>
          <w:szCs w:val="28"/>
        </w:rPr>
        <w:t xml:space="preserve">). </w:t>
      </w:r>
    </w:p>
    <w:p w14:paraId="44A8F757" w14:textId="77777777" w:rsidR="00FB3364" w:rsidRDefault="00FB3364" w:rsidP="00FB3364">
      <w:pPr>
        <w:pStyle w:val="a4"/>
        <w:spacing w:before="0" w:after="0" w:line="360" w:lineRule="auto"/>
        <w:rPr>
          <w:b/>
          <w:bCs/>
          <w:color w:val="8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При свободном скрещивании возможно только три вида скрещиваний: </w:t>
      </w:r>
    </w:p>
    <w:p w14:paraId="2125B0A7" w14:textId="77777777" w:rsidR="00FB3364" w:rsidRDefault="00FB3364" w:rsidP="00FB3364">
      <w:pPr>
        <w:pStyle w:val="a4"/>
        <w:spacing w:before="0" w:after="0" w:line="360" w:lineRule="auto"/>
        <w:rPr>
          <w:color w:val="000000"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>АА × AA-</w:t>
      </w:r>
      <w:r>
        <w:rPr>
          <w:color w:val="000000"/>
          <w:kern w:val="2"/>
          <w:sz w:val="28"/>
          <w:szCs w:val="28"/>
        </w:rPr>
        <w:t>--</w:t>
      </w:r>
      <w:r>
        <w:rPr>
          <w:color w:val="000000"/>
          <w:kern w:val="2"/>
          <w:sz w:val="28"/>
          <w:szCs w:val="28"/>
          <w:lang w:val="en-US"/>
        </w:rPr>
        <w:t>F</w:t>
      </w:r>
      <w:r>
        <w:rPr>
          <w:color w:val="000000"/>
          <w:kern w:val="2"/>
          <w:sz w:val="28"/>
          <w:szCs w:val="28"/>
        </w:rPr>
        <w:t xml:space="preserve">1: </w:t>
      </w:r>
      <w:r>
        <w:rPr>
          <w:b/>
          <w:bCs/>
          <w:color w:val="000000"/>
          <w:kern w:val="2"/>
          <w:sz w:val="28"/>
          <w:szCs w:val="28"/>
        </w:rPr>
        <w:t>все АА</w:t>
      </w:r>
      <w:r>
        <w:rPr>
          <w:color w:val="000000"/>
          <w:kern w:val="2"/>
          <w:sz w:val="28"/>
          <w:szCs w:val="28"/>
        </w:rPr>
        <w:t xml:space="preserve">, </w:t>
      </w:r>
      <w:r>
        <w:rPr>
          <w:b/>
          <w:bCs/>
          <w:color w:val="660066"/>
          <w:kern w:val="2"/>
          <w:sz w:val="28"/>
          <w:szCs w:val="28"/>
        </w:rPr>
        <w:t xml:space="preserve">AA × </w:t>
      </w:r>
      <w:proofErr w:type="spellStart"/>
      <w:r>
        <w:rPr>
          <w:b/>
          <w:bCs/>
          <w:color w:val="660066"/>
          <w:kern w:val="2"/>
          <w:sz w:val="28"/>
          <w:szCs w:val="28"/>
        </w:rPr>
        <w:t>aa</w:t>
      </w:r>
      <w:proofErr w:type="spellEnd"/>
      <w:r>
        <w:rPr>
          <w:color w:val="000000"/>
          <w:kern w:val="2"/>
          <w:sz w:val="28"/>
          <w:szCs w:val="28"/>
        </w:rPr>
        <w:t xml:space="preserve">---- </w:t>
      </w:r>
      <w:r>
        <w:rPr>
          <w:color w:val="000000"/>
          <w:kern w:val="2"/>
          <w:sz w:val="28"/>
          <w:szCs w:val="28"/>
          <w:lang w:val="en-US"/>
        </w:rPr>
        <w:t>F</w:t>
      </w:r>
      <w:r>
        <w:rPr>
          <w:color w:val="000000"/>
          <w:kern w:val="2"/>
          <w:sz w:val="28"/>
          <w:szCs w:val="28"/>
        </w:rPr>
        <w:t xml:space="preserve">1: </w:t>
      </w:r>
      <w:r>
        <w:rPr>
          <w:b/>
          <w:bCs/>
          <w:color w:val="000000"/>
          <w:kern w:val="2"/>
          <w:sz w:val="28"/>
          <w:szCs w:val="28"/>
        </w:rPr>
        <w:t xml:space="preserve">все </w:t>
      </w:r>
      <w:r>
        <w:rPr>
          <w:b/>
          <w:bCs/>
          <w:color w:val="000000"/>
          <w:kern w:val="2"/>
          <w:sz w:val="28"/>
          <w:szCs w:val="28"/>
          <w:lang w:val="en-US"/>
        </w:rPr>
        <w:t>Aa</w:t>
      </w:r>
      <w:r>
        <w:rPr>
          <w:b/>
          <w:bCs/>
          <w:color w:val="000000"/>
          <w:kern w:val="2"/>
          <w:sz w:val="28"/>
          <w:szCs w:val="28"/>
        </w:rPr>
        <w:t>,</w:t>
      </w:r>
      <w:r>
        <w:rPr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b/>
          <w:bCs/>
          <w:color w:val="000099"/>
          <w:kern w:val="2"/>
          <w:sz w:val="28"/>
          <w:szCs w:val="28"/>
        </w:rPr>
        <w:t>aa</w:t>
      </w:r>
      <w:proofErr w:type="spellEnd"/>
      <w:r>
        <w:rPr>
          <w:b/>
          <w:bCs/>
          <w:color w:val="000099"/>
          <w:kern w:val="2"/>
          <w:sz w:val="28"/>
          <w:szCs w:val="28"/>
        </w:rPr>
        <w:t xml:space="preserve"> × </w:t>
      </w:r>
      <w:proofErr w:type="spellStart"/>
      <w:r>
        <w:rPr>
          <w:b/>
          <w:bCs/>
          <w:color w:val="000099"/>
          <w:kern w:val="2"/>
          <w:sz w:val="28"/>
          <w:szCs w:val="28"/>
        </w:rPr>
        <w:t>aa</w:t>
      </w:r>
      <w:proofErr w:type="spellEnd"/>
      <w:r>
        <w:rPr>
          <w:color w:val="000000"/>
          <w:kern w:val="2"/>
          <w:sz w:val="28"/>
          <w:szCs w:val="28"/>
        </w:rPr>
        <w:t xml:space="preserve">--- </w:t>
      </w:r>
      <w:r>
        <w:rPr>
          <w:color w:val="000000"/>
          <w:kern w:val="2"/>
          <w:sz w:val="28"/>
          <w:szCs w:val="28"/>
          <w:lang w:val="en-US"/>
        </w:rPr>
        <w:t>F</w:t>
      </w:r>
      <w:r>
        <w:rPr>
          <w:color w:val="000000"/>
          <w:kern w:val="2"/>
          <w:sz w:val="28"/>
          <w:szCs w:val="28"/>
        </w:rPr>
        <w:t xml:space="preserve">1: </w:t>
      </w:r>
      <w:r>
        <w:rPr>
          <w:b/>
          <w:bCs/>
          <w:color w:val="000000"/>
          <w:kern w:val="2"/>
          <w:sz w:val="28"/>
          <w:szCs w:val="28"/>
        </w:rPr>
        <w:t>все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val="en-US"/>
        </w:rPr>
        <w:t>aa</w:t>
      </w:r>
      <w:r>
        <w:rPr>
          <w:color w:val="000000"/>
          <w:kern w:val="2"/>
          <w:sz w:val="28"/>
          <w:szCs w:val="28"/>
        </w:rPr>
        <w:t xml:space="preserve">. </w:t>
      </w:r>
    </w:p>
    <w:p w14:paraId="3DF6CDA9" w14:textId="77777777" w:rsidR="00FB3364" w:rsidRDefault="00FB3364" w:rsidP="00FB3364">
      <w:pPr>
        <w:pStyle w:val="a4"/>
        <w:spacing w:before="0" w:after="0" w:line="360" w:lineRule="auto"/>
        <w:rPr>
          <w:color w:val="8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Появляются все три генотипа, популяция придет в равновесное состояние.</w:t>
      </w:r>
    </w:p>
    <w:p w14:paraId="403CA1D0" w14:textId="77777777" w:rsidR="00FB3364" w:rsidRDefault="00FB3364" w:rsidP="00FB3364">
      <w:pPr>
        <w:pStyle w:val="a4"/>
        <w:spacing w:before="0" w:after="0" w:line="360" w:lineRule="auto"/>
        <w:rPr>
          <w:color w:val="000000"/>
          <w:kern w:val="2"/>
          <w:sz w:val="28"/>
          <w:szCs w:val="28"/>
        </w:rPr>
      </w:pPr>
      <w:r>
        <w:rPr>
          <w:color w:val="800000"/>
          <w:kern w:val="2"/>
          <w:sz w:val="28"/>
          <w:szCs w:val="28"/>
        </w:rPr>
        <w:lastRenderedPageBreak/>
        <w:t xml:space="preserve">2)Если в популяции особи только с доминантным признаком (АА, </w:t>
      </w:r>
      <w:proofErr w:type="spellStart"/>
      <w:r>
        <w:rPr>
          <w:color w:val="800000"/>
          <w:kern w:val="2"/>
          <w:sz w:val="28"/>
          <w:szCs w:val="28"/>
        </w:rPr>
        <w:t>Аа</w:t>
      </w:r>
      <w:proofErr w:type="spellEnd"/>
      <w:r>
        <w:rPr>
          <w:color w:val="800000"/>
          <w:kern w:val="2"/>
          <w:sz w:val="28"/>
          <w:szCs w:val="28"/>
        </w:rPr>
        <w:t xml:space="preserve">). </w:t>
      </w:r>
    </w:p>
    <w:p w14:paraId="71188519" w14:textId="77777777" w:rsidR="00FB3364" w:rsidRDefault="00FB3364" w:rsidP="00FB3364">
      <w:pPr>
        <w:pStyle w:val="a4"/>
        <w:spacing w:before="0" w:after="0" w:line="360" w:lineRule="auto"/>
        <w:rPr>
          <w:b/>
          <w:bCs/>
          <w:color w:val="8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При свободном скрещивании возможно только три вида скрещиваний: </w:t>
      </w:r>
    </w:p>
    <w:p w14:paraId="54B6F66F" w14:textId="77777777" w:rsidR="00FB3364" w:rsidRDefault="00FB3364" w:rsidP="00FB3364">
      <w:pPr>
        <w:pStyle w:val="a4"/>
        <w:spacing w:before="0" w:after="0" w:line="360" w:lineRule="auto"/>
        <w:rPr>
          <w:color w:val="000000"/>
          <w:kern w:val="2"/>
          <w:sz w:val="28"/>
          <w:szCs w:val="28"/>
        </w:rPr>
      </w:pPr>
      <w:r>
        <w:rPr>
          <w:b/>
          <w:bCs/>
          <w:color w:val="800000"/>
          <w:kern w:val="2"/>
          <w:sz w:val="28"/>
          <w:szCs w:val="28"/>
        </w:rPr>
        <w:t>АА × AA-</w:t>
      </w:r>
      <w:r>
        <w:rPr>
          <w:color w:val="000000"/>
          <w:kern w:val="2"/>
          <w:sz w:val="28"/>
          <w:szCs w:val="28"/>
        </w:rPr>
        <w:t>--</w:t>
      </w:r>
      <w:r>
        <w:rPr>
          <w:color w:val="000000"/>
          <w:kern w:val="2"/>
          <w:sz w:val="28"/>
          <w:szCs w:val="28"/>
          <w:lang w:val="en-US"/>
        </w:rPr>
        <w:t>F</w:t>
      </w:r>
      <w:r>
        <w:rPr>
          <w:color w:val="000000"/>
          <w:kern w:val="2"/>
          <w:sz w:val="28"/>
          <w:szCs w:val="28"/>
        </w:rPr>
        <w:t xml:space="preserve">1: </w:t>
      </w:r>
      <w:r>
        <w:rPr>
          <w:b/>
          <w:bCs/>
          <w:color w:val="000000"/>
          <w:kern w:val="2"/>
          <w:sz w:val="28"/>
          <w:szCs w:val="28"/>
        </w:rPr>
        <w:t>все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b/>
          <w:bCs/>
          <w:color w:val="000000"/>
          <w:kern w:val="2"/>
          <w:sz w:val="28"/>
          <w:szCs w:val="28"/>
        </w:rPr>
        <w:t>АА</w:t>
      </w:r>
      <w:r>
        <w:rPr>
          <w:color w:val="000000"/>
          <w:kern w:val="2"/>
          <w:sz w:val="28"/>
          <w:szCs w:val="28"/>
        </w:rPr>
        <w:t xml:space="preserve">, </w:t>
      </w:r>
      <w:r>
        <w:rPr>
          <w:b/>
          <w:bCs/>
          <w:color w:val="660066"/>
          <w:kern w:val="2"/>
          <w:sz w:val="28"/>
          <w:szCs w:val="28"/>
        </w:rPr>
        <w:t xml:space="preserve">AA × </w:t>
      </w:r>
      <w:proofErr w:type="spellStart"/>
      <w:r>
        <w:rPr>
          <w:b/>
          <w:bCs/>
          <w:color w:val="660066"/>
          <w:kern w:val="2"/>
          <w:sz w:val="28"/>
          <w:szCs w:val="28"/>
        </w:rPr>
        <w:t>Аa</w:t>
      </w:r>
      <w:proofErr w:type="spellEnd"/>
      <w:r>
        <w:rPr>
          <w:color w:val="000000"/>
          <w:kern w:val="2"/>
          <w:sz w:val="28"/>
          <w:szCs w:val="28"/>
        </w:rPr>
        <w:t xml:space="preserve">---- </w:t>
      </w:r>
      <w:r>
        <w:rPr>
          <w:color w:val="000000"/>
          <w:kern w:val="2"/>
          <w:sz w:val="28"/>
          <w:szCs w:val="28"/>
          <w:lang w:val="en-US"/>
        </w:rPr>
        <w:t>F</w:t>
      </w:r>
      <w:r>
        <w:rPr>
          <w:color w:val="000000"/>
          <w:kern w:val="2"/>
          <w:sz w:val="28"/>
          <w:szCs w:val="28"/>
        </w:rPr>
        <w:t xml:space="preserve">1: </w:t>
      </w:r>
      <w:r>
        <w:rPr>
          <w:b/>
          <w:bCs/>
          <w:color w:val="000000"/>
          <w:kern w:val="2"/>
          <w:sz w:val="28"/>
          <w:szCs w:val="28"/>
        </w:rPr>
        <w:t>50% АА, 50%-</w:t>
      </w:r>
      <w:proofErr w:type="spellStart"/>
      <w:r>
        <w:rPr>
          <w:b/>
          <w:bCs/>
          <w:color w:val="000000"/>
          <w:kern w:val="2"/>
          <w:sz w:val="28"/>
          <w:szCs w:val="28"/>
        </w:rPr>
        <w:t>Аа</w:t>
      </w:r>
      <w:proofErr w:type="spellEnd"/>
      <w:r>
        <w:rPr>
          <w:color w:val="000000"/>
          <w:kern w:val="2"/>
          <w:sz w:val="28"/>
          <w:szCs w:val="28"/>
        </w:rPr>
        <w:t xml:space="preserve">, </w:t>
      </w:r>
      <w:proofErr w:type="spellStart"/>
      <w:r>
        <w:rPr>
          <w:b/>
          <w:bCs/>
          <w:color w:val="000099"/>
          <w:kern w:val="2"/>
          <w:sz w:val="28"/>
          <w:szCs w:val="28"/>
        </w:rPr>
        <w:t>Аa</w:t>
      </w:r>
      <w:proofErr w:type="spellEnd"/>
      <w:r>
        <w:rPr>
          <w:b/>
          <w:bCs/>
          <w:color w:val="000099"/>
          <w:kern w:val="2"/>
          <w:sz w:val="28"/>
          <w:szCs w:val="28"/>
        </w:rPr>
        <w:t xml:space="preserve"> × </w:t>
      </w:r>
      <w:proofErr w:type="spellStart"/>
      <w:r>
        <w:rPr>
          <w:b/>
          <w:bCs/>
          <w:color w:val="000099"/>
          <w:kern w:val="2"/>
          <w:sz w:val="28"/>
          <w:szCs w:val="28"/>
        </w:rPr>
        <w:t>Аa</w:t>
      </w:r>
      <w:proofErr w:type="spellEnd"/>
      <w:r>
        <w:rPr>
          <w:color w:val="000000"/>
          <w:kern w:val="2"/>
          <w:sz w:val="28"/>
          <w:szCs w:val="28"/>
        </w:rPr>
        <w:t xml:space="preserve">--- </w:t>
      </w:r>
      <w:r>
        <w:rPr>
          <w:color w:val="000000"/>
          <w:kern w:val="2"/>
          <w:sz w:val="28"/>
          <w:szCs w:val="28"/>
          <w:lang w:val="en-US"/>
        </w:rPr>
        <w:t>F</w:t>
      </w:r>
      <w:r>
        <w:rPr>
          <w:color w:val="000000"/>
          <w:kern w:val="2"/>
          <w:sz w:val="28"/>
          <w:szCs w:val="28"/>
        </w:rPr>
        <w:t xml:space="preserve">1: </w:t>
      </w:r>
      <w:r>
        <w:rPr>
          <w:b/>
          <w:bCs/>
          <w:color w:val="000000"/>
          <w:kern w:val="2"/>
          <w:sz w:val="28"/>
          <w:szCs w:val="28"/>
        </w:rPr>
        <w:t>25%АА, 50%Аа, 25%-</w:t>
      </w:r>
      <w:r>
        <w:rPr>
          <w:b/>
          <w:bCs/>
          <w:color w:val="000000"/>
          <w:kern w:val="2"/>
          <w:sz w:val="28"/>
          <w:szCs w:val="28"/>
          <w:lang w:val="en-US"/>
        </w:rPr>
        <w:t>aa</w:t>
      </w:r>
      <w:r>
        <w:rPr>
          <w:color w:val="000000"/>
          <w:kern w:val="2"/>
          <w:sz w:val="28"/>
          <w:szCs w:val="28"/>
        </w:rPr>
        <w:t xml:space="preserve">. </w:t>
      </w:r>
    </w:p>
    <w:p w14:paraId="0A18DEF6" w14:textId="77777777" w:rsidR="00FB3364" w:rsidRDefault="00FB3364" w:rsidP="00FB3364">
      <w:pPr>
        <w:pStyle w:val="a4"/>
        <w:spacing w:before="0" w:after="0" w:line="360" w:lineRule="auto"/>
        <w:rPr>
          <w:color w:val="8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Появляются все три генотипа, популяция придет в равновесное состояние.</w:t>
      </w:r>
      <w:r>
        <w:rPr>
          <w:b/>
          <w:bCs/>
          <w:color w:val="800000"/>
          <w:kern w:val="2"/>
          <w:sz w:val="28"/>
          <w:szCs w:val="28"/>
        </w:rPr>
        <w:t xml:space="preserve"> </w:t>
      </w:r>
    </w:p>
    <w:p w14:paraId="772E46A6" w14:textId="77777777" w:rsidR="00FB3364" w:rsidRDefault="00FB3364" w:rsidP="00FB3364">
      <w:pPr>
        <w:pStyle w:val="a4"/>
        <w:spacing w:before="0" w:after="0" w:line="360" w:lineRule="auto"/>
        <w:rPr>
          <w:color w:val="000000"/>
          <w:kern w:val="2"/>
          <w:sz w:val="28"/>
          <w:szCs w:val="28"/>
        </w:rPr>
      </w:pPr>
      <w:r>
        <w:rPr>
          <w:color w:val="800000"/>
          <w:kern w:val="2"/>
          <w:sz w:val="28"/>
          <w:szCs w:val="28"/>
        </w:rPr>
        <w:t xml:space="preserve">3)Если в популяции особи только </w:t>
      </w:r>
      <w:proofErr w:type="spellStart"/>
      <w:r>
        <w:rPr>
          <w:color w:val="800000"/>
          <w:kern w:val="2"/>
          <w:sz w:val="28"/>
          <w:szCs w:val="28"/>
        </w:rPr>
        <w:t>гетерозиготы</w:t>
      </w:r>
      <w:proofErr w:type="spellEnd"/>
      <w:r>
        <w:rPr>
          <w:color w:val="800000"/>
          <w:kern w:val="2"/>
          <w:sz w:val="28"/>
          <w:szCs w:val="28"/>
        </w:rPr>
        <w:t xml:space="preserve"> (</w:t>
      </w:r>
      <w:proofErr w:type="spellStart"/>
      <w:r>
        <w:rPr>
          <w:color w:val="800000"/>
          <w:kern w:val="2"/>
          <w:sz w:val="28"/>
          <w:szCs w:val="28"/>
        </w:rPr>
        <w:t>Аа</w:t>
      </w:r>
      <w:proofErr w:type="spellEnd"/>
      <w:r>
        <w:rPr>
          <w:color w:val="800000"/>
          <w:kern w:val="2"/>
          <w:sz w:val="28"/>
          <w:szCs w:val="28"/>
        </w:rPr>
        <w:t xml:space="preserve">). </w:t>
      </w:r>
    </w:p>
    <w:p w14:paraId="455952DA" w14:textId="77777777" w:rsidR="00FB3364" w:rsidRDefault="00FB3364" w:rsidP="00FB3364">
      <w:pPr>
        <w:pStyle w:val="a4"/>
        <w:spacing w:before="0" w:after="0" w:line="360" w:lineRule="auto"/>
        <w:rPr>
          <w:b/>
          <w:bCs/>
          <w:color w:val="000099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При свободном скрещивании возможен только один вида скрещиваний: </w:t>
      </w:r>
    </w:p>
    <w:p w14:paraId="0ECC5B7A" w14:textId="77777777" w:rsidR="00FB3364" w:rsidRDefault="00FB3364" w:rsidP="00FB3364">
      <w:pPr>
        <w:pStyle w:val="a4"/>
        <w:spacing w:before="0" w:after="0" w:line="360" w:lineRule="auto"/>
        <w:rPr>
          <w:color w:val="000000"/>
          <w:kern w:val="2"/>
          <w:sz w:val="28"/>
          <w:szCs w:val="28"/>
        </w:rPr>
      </w:pPr>
      <w:proofErr w:type="spellStart"/>
      <w:r>
        <w:rPr>
          <w:b/>
          <w:bCs/>
          <w:color w:val="000099"/>
          <w:kern w:val="2"/>
          <w:sz w:val="28"/>
          <w:szCs w:val="28"/>
        </w:rPr>
        <w:t>Аa</w:t>
      </w:r>
      <w:proofErr w:type="spellEnd"/>
      <w:r>
        <w:rPr>
          <w:b/>
          <w:bCs/>
          <w:color w:val="000099"/>
          <w:kern w:val="2"/>
          <w:sz w:val="28"/>
          <w:szCs w:val="28"/>
        </w:rPr>
        <w:t xml:space="preserve"> × </w:t>
      </w:r>
      <w:proofErr w:type="spellStart"/>
      <w:r>
        <w:rPr>
          <w:b/>
          <w:bCs/>
          <w:color w:val="000099"/>
          <w:kern w:val="2"/>
          <w:sz w:val="28"/>
          <w:szCs w:val="28"/>
        </w:rPr>
        <w:t>Аa</w:t>
      </w:r>
      <w:proofErr w:type="spellEnd"/>
      <w:r>
        <w:rPr>
          <w:color w:val="000000"/>
          <w:kern w:val="2"/>
          <w:sz w:val="28"/>
          <w:szCs w:val="28"/>
        </w:rPr>
        <w:t xml:space="preserve">--- </w:t>
      </w:r>
      <w:r>
        <w:rPr>
          <w:color w:val="000000"/>
          <w:kern w:val="2"/>
          <w:sz w:val="28"/>
          <w:szCs w:val="28"/>
          <w:lang w:val="en-US"/>
        </w:rPr>
        <w:t>F</w:t>
      </w:r>
      <w:r>
        <w:rPr>
          <w:color w:val="000000"/>
          <w:kern w:val="2"/>
          <w:sz w:val="28"/>
          <w:szCs w:val="28"/>
        </w:rPr>
        <w:t xml:space="preserve">1: </w:t>
      </w:r>
      <w:r>
        <w:rPr>
          <w:b/>
          <w:bCs/>
          <w:color w:val="000000"/>
          <w:kern w:val="2"/>
          <w:sz w:val="28"/>
          <w:szCs w:val="28"/>
        </w:rPr>
        <w:t>25%АА, 50%Аа, 25%-</w:t>
      </w:r>
      <w:r>
        <w:rPr>
          <w:b/>
          <w:bCs/>
          <w:color w:val="000000"/>
          <w:kern w:val="2"/>
          <w:sz w:val="28"/>
          <w:szCs w:val="28"/>
          <w:lang w:val="en-US"/>
        </w:rPr>
        <w:t>aa</w:t>
      </w:r>
      <w:r>
        <w:rPr>
          <w:b/>
          <w:bCs/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color w:val="000099"/>
          <w:kern w:val="2"/>
          <w:sz w:val="28"/>
          <w:szCs w:val="28"/>
        </w:rPr>
        <w:t xml:space="preserve"> </w:t>
      </w:r>
    </w:p>
    <w:p w14:paraId="50DE0879" w14:textId="77777777" w:rsidR="00FB3364" w:rsidRDefault="00FB3364" w:rsidP="00FB3364">
      <w:pPr>
        <w:pStyle w:val="a4"/>
        <w:spacing w:before="0" w:after="0" w:line="360" w:lineRule="auto"/>
        <w:rPr>
          <w:b/>
          <w:bCs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Появляются все три генотипа, популяция придет в равновесное состояние.</w:t>
      </w:r>
    </w:p>
    <w:p w14:paraId="0DFEDEA0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33CC"/>
          <w:kern w:val="2"/>
          <w:sz w:val="28"/>
          <w:szCs w:val="28"/>
        </w:rPr>
      </w:pPr>
      <w:bookmarkStart w:id="13" w:name="_Hlk148678842"/>
      <w:r>
        <w:rPr>
          <w:b/>
          <w:bCs/>
          <w:color w:val="DC3939"/>
          <w:kern w:val="2"/>
          <w:sz w:val="28"/>
          <w:szCs w:val="28"/>
        </w:rPr>
        <w:t>Пример задания</w:t>
      </w:r>
      <w:r>
        <w:rPr>
          <w:color w:val="DC3939"/>
          <w:kern w:val="2"/>
          <w:sz w:val="28"/>
          <w:szCs w:val="28"/>
        </w:rPr>
        <w:t xml:space="preserve">. </w:t>
      </w:r>
      <w:bookmarkEnd w:id="13"/>
    </w:p>
    <w:p w14:paraId="05AF5D7F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i/>
          <w:iCs/>
          <w:color w:val="DC3939"/>
          <w:sz w:val="28"/>
          <w:szCs w:val="28"/>
        </w:rPr>
      </w:pPr>
      <w:r>
        <w:rPr>
          <w:color w:val="0033CC"/>
          <w:kern w:val="2"/>
          <w:sz w:val="28"/>
          <w:szCs w:val="28"/>
        </w:rPr>
        <w:t>27</w:t>
      </w:r>
      <w:r>
        <w:rPr>
          <w:i/>
          <w:iCs/>
          <w:color w:val="0033CC"/>
          <w:kern w:val="2"/>
          <w:sz w:val="28"/>
          <w:szCs w:val="28"/>
        </w:rPr>
        <w:t>.  В популяции норок темная окраска неполностью доминирует над белой, и она состоит только из гомозиготных особей: 70 особей имеют темную окраску, 33-белую окраску.  Рассчитайте частоты аллелей темной и белой окрасок в популяции. Какими были бы частоты всех генотипов, если бы популяция находилась в равновесии? Если представить, что все условия равновесной популяции начнут выполняться, то за сколько поколений популяция придёт в равновесие? Какой процент серых норок появится в популяции в первом поколении? Ответ поясните.</w:t>
      </w:r>
    </w:p>
    <w:p w14:paraId="33A27B8C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i/>
          <w:iCs/>
          <w:color w:val="DC3939"/>
          <w:sz w:val="28"/>
          <w:szCs w:val="28"/>
        </w:rPr>
      </w:pPr>
    </w:p>
    <w:p w14:paraId="7B6A7C5A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color w:val="DC3939"/>
          <w:sz w:val="28"/>
          <w:szCs w:val="28"/>
        </w:rPr>
        <w:t>Схема решения задачи включает следующие элементы:</w:t>
      </w:r>
      <w:r>
        <w:rPr>
          <w:color w:val="DC3939"/>
          <w:sz w:val="28"/>
          <w:szCs w:val="28"/>
        </w:rPr>
        <w:t xml:space="preserve"> </w:t>
      </w:r>
    </w:p>
    <w:p w14:paraId="3F318860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1)частота особей с темной окраской (частота генотипа АА) составляет: </w:t>
      </w:r>
      <w:r>
        <w:rPr>
          <w:b/>
          <w:bCs/>
          <w:kern w:val="2"/>
          <w:sz w:val="28"/>
          <w:szCs w:val="28"/>
        </w:rPr>
        <w:t xml:space="preserve">0,68 (70/103)  </w:t>
      </w:r>
    </w:p>
    <w:p w14:paraId="6A499221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особей с белой окраской (частота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составляет: </w:t>
      </w:r>
      <w:r>
        <w:rPr>
          <w:b/>
          <w:bCs/>
          <w:kern w:val="2"/>
          <w:sz w:val="28"/>
          <w:szCs w:val="28"/>
        </w:rPr>
        <w:t>0,32 (33/103)</w:t>
      </w:r>
    </w:p>
    <w:p w14:paraId="2377F23A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аллель А в популяции представлен только   у темных норок, </w:t>
      </w:r>
      <w:proofErr w:type="gramStart"/>
      <w:r>
        <w:rPr>
          <w:kern w:val="2"/>
          <w:sz w:val="28"/>
          <w:szCs w:val="28"/>
        </w:rPr>
        <w:t>аллель</w:t>
      </w:r>
      <w:proofErr w:type="gramEnd"/>
      <w:r>
        <w:rPr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 – только у белых; </w:t>
      </w:r>
    </w:p>
    <w:p w14:paraId="4B9466AC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= р = 0,68 (70 х 2=140 /206 аллелей (так как всего 103 диплоидных особей) </w:t>
      </w:r>
    </w:p>
    <w:p w14:paraId="1733B8E4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= q = 0,32; (33 х 2= 66 /206= 0,32)</w:t>
      </w:r>
    </w:p>
    <w:p w14:paraId="3648C597" w14:textId="77777777" w:rsidR="00FB3364" w:rsidRDefault="00FB3364" w:rsidP="00FB3364">
      <w:pPr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равновесные частоты генотипов: f(АА) = p2 = 0,4624, f(</w:t>
      </w:r>
      <w:proofErr w:type="spellStart"/>
      <w:r>
        <w:rPr>
          <w:kern w:val="2"/>
          <w:sz w:val="28"/>
          <w:szCs w:val="28"/>
        </w:rPr>
        <w:t>aa</w:t>
      </w:r>
      <w:proofErr w:type="spellEnd"/>
      <w:r>
        <w:rPr>
          <w:kern w:val="2"/>
          <w:sz w:val="28"/>
          <w:szCs w:val="28"/>
        </w:rPr>
        <w:t>) = q2 = 0,1024, f(</w:t>
      </w:r>
      <w:proofErr w:type="spellStart"/>
      <w:r>
        <w:rPr>
          <w:kern w:val="2"/>
          <w:sz w:val="28"/>
          <w:szCs w:val="28"/>
        </w:rPr>
        <w:t>Aa</w:t>
      </w:r>
      <w:proofErr w:type="spellEnd"/>
      <w:r>
        <w:rPr>
          <w:kern w:val="2"/>
          <w:sz w:val="28"/>
          <w:szCs w:val="28"/>
        </w:rPr>
        <w:t xml:space="preserve">) = 2pq =0,4352  </w:t>
      </w:r>
    </w:p>
    <w:p w14:paraId="20D105A1" w14:textId="77777777" w:rsidR="00FB3364" w:rsidRDefault="00FB3364" w:rsidP="00FB3364">
      <w:pPr>
        <w:tabs>
          <w:tab w:val="left" w:pos="5365"/>
        </w:tabs>
        <w:spacing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7) за одно поколение.</w:t>
      </w:r>
    </w:p>
    <w:p w14:paraId="0DD1A7D1" w14:textId="77777777" w:rsidR="00FB3364" w:rsidRDefault="00FB3364" w:rsidP="00FB3364">
      <w:pPr>
        <w:tabs>
          <w:tab w:val="left" w:pos="5365"/>
        </w:tabs>
        <w:spacing w:line="360" w:lineRule="auto"/>
        <w:rPr>
          <w:b/>
          <w:bCs/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8) серые норки гетерозиготные, поэтому их количество составит 43,52%</w:t>
      </w:r>
    </w:p>
    <w:p w14:paraId="3F1FA47D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kern w:val="2"/>
          <w:sz w:val="28"/>
          <w:szCs w:val="28"/>
        </w:rPr>
      </w:pPr>
    </w:p>
    <w:p w14:paraId="3BF625A7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DC3939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Пример задания</w:t>
      </w:r>
      <w:r>
        <w:rPr>
          <w:color w:val="000000"/>
          <w:kern w:val="2"/>
          <w:sz w:val="28"/>
          <w:szCs w:val="28"/>
        </w:rPr>
        <w:t xml:space="preserve">. </w:t>
      </w:r>
      <w:r>
        <w:rPr>
          <w:i/>
          <w:iCs/>
          <w:color w:val="0033CC"/>
          <w:kern w:val="2"/>
          <w:sz w:val="28"/>
          <w:szCs w:val="28"/>
        </w:rPr>
        <w:t xml:space="preserve">27. У кроликов черная окраска доминирует над белой. В популяции 120 кроликов и она состоит только из гетерозиготных и гомозиготных черных кроликов, где доля </w:t>
      </w:r>
      <w:proofErr w:type="spellStart"/>
      <w:r>
        <w:rPr>
          <w:i/>
          <w:iCs/>
          <w:color w:val="0033CC"/>
          <w:kern w:val="2"/>
          <w:sz w:val="28"/>
          <w:szCs w:val="28"/>
        </w:rPr>
        <w:t>гомозигот</w:t>
      </w:r>
      <w:proofErr w:type="spellEnd"/>
      <w:r>
        <w:rPr>
          <w:i/>
          <w:iCs/>
          <w:color w:val="0033CC"/>
          <w:kern w:val="2"/>
          <w:sz w:val="28"/>
          <w:szCs w:val="28"/>
        </w:rPr>
        <w:t xml:space="preserve"> составляет 25%. Рассчитайте частоты аллелей черной и белой окрасок в популяции. Какими были бы частоты всех генотипов, если бы популяция находилась в равновесии? Если представить, что все условия равновесной популяции начнут выполняться, то за сколько поколений популяция придёт в равновесие? Какой процент белых кроликов появится в популяции в первом поколении? Ответ поясните</w:t>
      </w:r>
      <w:r>
        <w:rPr>
          <w:color w:val="0033CC"/>
          <w:kern w:val="2"/>
          <w:sz w:val="28"/>
          <w:szCs w:val="28"/>
        </w:rPr>
        <w:t>.</w:t>
      </w:r>
    </w:p>
    <w:p w14:paraId="6D0F5421" w14:textId="77777777" w:rsidR="00FB3364" w:rsidRDefault="00FB3364" w:rsidP="00FB3364">
      <w:pPr>
        <w:pStyle w:val="a4"/>
        <w:spacing w:before="0" w:after="0" w:line="360" w:lineRule="auto"/>
        <w:jc w:val="both"/>
        <w:rPr>
          <w:kern w:val="2"/>
          <w:sz w:val="28"/>
          <w:szCs w:val="28"/>
        </w:rPr>
      </w:pPr>
      <w:r>
        <w:rPr>
          <w:b/>
          <w:bCs/>
          <w:color w:val="DC3939"/>
          <w:sz w:val="28"/>
          <w:szCs w:val="28"/>
        </w:rPr>
        <w:t>Схема решения задачи включает следующие элементы:</w:t>
      </w:r>
      <w:r>
        <w:rPr>
          <w:color w:val="DC3939"/>
          <w:sz w:val="28"/>
          <w:szCs w:val="28"/>
        </w:rPr>
        <w:t xml:space="preserve"> </w:t>
      </w:r>
    </w:p>
    <w:p w14:paraId="001B5560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1)частота генотипа АА составляет: </w:t>
      </w:r>
      <w:r>
        <w:rPr>
          <w:b/>
          <w:bCs/>
          <w:kern w:val="2"/>
          <w:sz w:val="28"/>
          <w:szCs w:val="28"/>
        </w:rPr>
        <w:t xml:space="preserve">0,25 </w:t>
      </w:r>
      <w:r>
        <w:rPr>
          <w:kern w:val="2"/>
          <w:sz w:val="28"/>
          <w:szCs w:val="28"/>
        </w:rPr>
        <w:t>(25/100). Таких кроликов-30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(120-100%, Х-25%) </w:t>
      </w:r>
    </w:p>
    <w:p w14:paraId="33A70031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частота генотипа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 составляет: </w:t>
      </w:r>
      <w:r>
        <w:rPr>
          <w:b/>
          <w:bCs/>
          <w:kern w:val="2"/>
          <w:sz w:val="28"/>
          <w:szCs w:val="28"/>
        </w:rPr>
        <w:t xml:space="preserve">0,75 </w:t>
      </w:r>
      <w:r>
        <w:rPr>
          <w:kern w:val="2"/>
          <w:sz w:val="28"/>
          <w:szCs w:val="28"/>
        </w:rPr>
        <w:t>(75/100). Таких кроликов -90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(120-100%, Х-75%)</w:t>
      </w:r>
    </w:p>
    <w:p w14:paraId="28BF3A1C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аллель </w:t>
      </w:r>
      <w:r>
        <w:rPr>
          <w:b/>
          <w:bCs/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 в популяции представлен во всех черных кроликах, </w:t>
      </w:r>
      <w:proofErr w:type="gramStart"/>
      <w:r>
        <w:rPr>
          <w:kern w:val="2"/>
          <w:sz w:val="28"/>
          <w:szCs w:val="28"/>
        </w:rPr>
        <w:t>аллель</w:t>
      </w:r>
      <w:proofErr w:type="gramEnd"/>
      <w:r>
        <w:rPr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 только у гетерозигот.</w:t>
      </w:r>
    </w:p>
    <w:p w14:paraId="4B251206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= р = 0,625 (у </w:t>
      </w:r>
      <w:proofErr w:type="spellStart"/>
      <w:r>
        <w:rPr>
          <w:kern w:val="2"/>
          <w:sz w:val="28"/>
          <w:szCs w:val="28"/>
        </w:rPr>
        <w:t>гомозигот</w:t>
      </w:r>
      <w:proofErr w:type="spellEnd"/>
      <w:r>
        <w:rPr>
          <w:kern w:val="2"/>
          <w:sz w:val="28"/>
          <w:szCs w:val="28"/>
        </w:rPr>
        <w:t xml:space="preserve"> АА 30 х 2= 60 аллелей А, у </w:t>
      </w:r>
      <w:proofErr w:type="spellStart"/>
      <w:r>
        <w:rPr>
          <w:kern w:val="2"/>
          <w:sz w:val="28"/>
          <w:szCs w:val="28"/>
        </w:rPr>
        <w:t>гетерозигот</w:t>
      </w:r>
      <w:proofErr w:type="spellEnd"/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 xml:space="preserve">) всего 180 аллелей (90 х 2 =180), из них 90 аллелей А, в итоге всего аллелей А 150/240 (у 120 кроликов) =0,625) </w:t>
      </w:r>
    </w:p>
    <w:p w14:paraId="68313F74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частота </w:t>
      </w:r>
      <w:proofErr w:type="spellStart"/>
      <w:r>
        <w:rPr>
          <w:kern w:val="2"/>
          <w:sz w:val="28"/>
          <w:szCs w:val="28"/>
        </w:rPr>
        <w:t>аллеля</w:t>
      </w:r>
      <w:proofErr w:type="spellEnd"/>
      <w:r>
        <w:rPr>
          <w:kern w:val="2"/>
          <w:sz w:val="28"/>
          <w:szCs w:val="28"/>
        </w:rPr>
        <w:t xml:space="preserve"> а = q = 0,375 (90/240=0,375)</w:t>
      </w:r>
    </w:p>
    <w:p w14:paraId="445C25B9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равновесные частоты генотипов: f(АА) = p2 = 0,3906, f(</w:t>
      </w:r>
      <w:proofErr w:type="spellStart"/>
      <w:r>
        <w:rPr>
          <w:kern w:val="2"/>
          <w:sz w:val="28"/>
          <w:szCs w:val="28"/>
        </w:rPr>
        <w:t>aa</w:t>
      </w:r>
      <w:proofErr w:type="spellEnd"/>
      <w:r>
        <w:rPr>
          <w:kern w:val="2"/>
          <w:sz w:val="28"/>
          <w:szCs w:val="28"/>
        </w:rPr>
        <w:t>) = q2 = 0,1406, f(</w:t>
      </w:r>
      <w:proofErr w:type="spellStart"/>
      <w:r>
        <w:rPr>
          <w:kern w:val="2"/>
          <w:sz w:val="28"/>
          <w:szCs w:val="28"/>
        </w:rPr>
        <w:t>Aa</w:t>
      </w:r>
      <w:proofErr w:type="spellEnd"/>
      <w:r>
        <w:rPr>
          <w:kern w:val="2"/>
          <w:sz w:val="28"/>
          <w:szCs w:val="28"/>
        </w:rPr>
        <w:t>) = 2pq =0,4687</w:t>
      </w:r>
    </w:p>
    <w:p w14:paraId="1E200938" w14:textId="77777777" w:rsidR="00FB3364" w:rsidRDefault="00FB3364" w:rsidP="00FB3364">
      <w:pPr>
        <w:pStyle w:val="a4"/>
        <w:spacing w:before="0" w:after="0" w:line="36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7) за одно поколение. </w:t>
      </w:r>
    </w:p>
    <w:p w14:paraId="4E0E691B" w14:textId="77777777" w:rsidR="00FB3364" w:rsidRDefault="00FB3364" w:rsidP="00FB3364">
      <w:pPr>
        <w:pStyle w:val="a4"/>
        <w:spacing w:before="0" w:after="0" w:line="360" w:lineRule="auto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8) 14,06%, так как белые кролики рецессивные, их генотип </w:t>
      </w:r>
      <w:proofErr w:type="spellStart"/>
      <w:r>
        <w:rPr>
          <w:kern w:val="2"/>
          <w:sz w:val="28"/>
          <w:szCs w:val="28"/>
        </w:rPr>
        <w:t>аа</w:t>
      </w:r>
      <w:proofErr w:type="spellEnd"/>
      <w:r>
        <w:rPr>
          <w:kern w:val="2"/>
          <w:sz w:val="28"/>
          <w:szCs w:val="28"/>
        </w:rPr>
        <w:t>.</w:t>
      </w:r>
    </w:p>
    <w:p w14:paraId="19E320C1" w14:textId="77777777" w:rsidR="00FB3364" w:rsidRDefault="00FB3364" w:rsidP="00FB3364">
      <w:pPr>
        <w:pStyle w:val="a4"/>
        <w:spacing w:before="0" w:after="0" w:line="360" w:lineRule="auto"/>
        <w:jc w:val="center"/>
        <w:rPr>
          <w:b/>
          <w:bCs/>
          <w:sz w:val="28"/>
          <w:szCs w:val="28"/>
        </w:rPr>
      </w:pPr>
    </w:p>
    <w:p w14:paraId="396C4DD3" w14:textId="77777777" w:rsidR="00FB3364" w:rsidRDefault="00FB3364" w:rsidP="00FB3364">
      <w:pPr>
        <w:pStyle w:val="a4"/>
        <w:spacing w:before="0" w:after="0" w:line="360" w:lineRule="auto"/>
        <w:jc w:val="center"/>
        <w:rPr>
          <w:color w:val="0033CC"/>
          <w:sz w:val="28"/>
          <w:szCs w:val="28"/>
        </w:rPr>
      </w:pPr>
      <w:r>
        <w:rPr>
          <w:b/>
          <w:bCs/>
          <w:color w:val="DC3939"/>
          <w:sz w:val="28"/>
          <w:szCs w:val="28"/>
        </w:rPr>
        <w:t>Советы по решению заданий на применение уравнений Харди-Вайнберга</w:t>
      </w:r>
    </w:p>
    <w:p w14:paraId="0AF27CF5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1) Выучите наизусть два уравнения Харди-Вайнберга и обозначения символов в этих уравнениях.</w:t>
      </w:r>
    </w:p>
    <w:p w14:paraId="13B08CA9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lastRenderedPageBreak/>
        <w:t>2) Внимательно читайте условия задания и определите доминантные и рецессивные признаки, тип наследования признаков (если они не написаны в условиях задания).</w:t>
      </w:r>
    </w:p>
    <w:p w14:paraId="7710F812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3) В черновиках напишите, что дано из символов уравнений Харди-Вайнберга, и что нужно найти.</w:t>
      </w:r>
    </w:p>
    <w:p w14:paraId="6109D215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4) Составьте последовательность действий, учитывая следующие моменты:</w:t>
      </w:r>
    </w:p>
    <w:p w14:paraId="50CD6018" w14:textId="77777777" w:rsidR="00FB3364" w:rsidRDefault="00FB3364" w:rsidP="00FB3364">
      <w:pPr>
        <w:pStyle w:val="a4"/>
        <w:numPr>
          <w:ilvl w:val="0"/>
          <w:numId w:val="1"/>
        </w:numPr>
        <w:spacing w:before="0" w:after="0" w:line="360" w:lineRule="auto"/>
        <w:ind w:left="0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если в условиях дается общее число особей и количество особей с доминантным признаком, то можно найти частоту генотипа АА р</w:t>
      </w:r>
      <w:r>
        <w:rPr>
          <w:color w:val="0033CC"/>
          <w:sz w:val="28"/>
          <w:szCs w:val="28"/>
          <w:vertAlign w:val="superscript"/>
        </w:rPr>
        <w:t>2</w:t>
      </w:r>
      <w:r>
        <w:rPr>
          <w:color w:val="0033CC"/>
          <w:sz w:val="28"/>
          <w:szCs w:val="28"/>
        </w:rPr>
        <w:t xml:space="preserve">, затем можно найти р, по формуле найти </w:t>
      </w:r>
      <w:r>
        <w:rPr>
          <w:color w:val="0033CC"/>
          <w:sz w:val="28"/>
          <w:szCs w:val="28"/>
          <w:lang w:val="en-US"/>
        </w:rPr>
        <w:t>q</w:t>
      </w:r>
      <w:r>
        <w:rPr>
          <w:color w:val="0033CC"/>
          <w:sz w:val="28"/>
          <w:szCs w:val="28"/>
        </w:rPr>
        <w:t xml:space="preserve">, затем найти </w:t>
      </w:r>
      <w:r>
        <w:rPr>
          <w:color w:val="0033CC"/>
          <w:sz w:val="28"/>
          <w:szCs w:val="28"/>
          <w:lang w:val="en-US"/>
        </w:rPr>
        <w:t>q</w:t>
      </w:r>
      <w:r>
        <w:rPr>
          <w:color w:val="0033CC"/>
          <w:sz w:val="28"/>
          <w:szCs w:val="28"/>
          <w:vertAlign w:val="superscript"/>
        </w:rPr>
        <w:t>2</w:t>
      </w:r>
      <w:r>
        <w:rPr>
          <w:color w:val="0033CC"/>
          <w:sz w:val="28"/>
          <w:szCs w:val="28"/>
        </w:rPr>
        <w:t xml:space="preserve"> и по формуле найти гетерозигот 2р</w:t>
      </w:r>
      <w:r>
        <w:rPr>
          <w:color w:val="0033CC"/>
          <w:sz w:val="28"/>
          <w:szCs w:val="28"/>
          <w:lang w:val="en-US"/>
        </w:rPr>
        <w:t>q</w:t>
      </w:r>
      <w:r>
        <w:rPr>
          <w:color w:val="0033CC"/>
          <w:sz w:val="28"/>
          <w:szCs w:val="28"/>
        </w:rPr>
        <w:t xml:space="preserve">. </w:t>
      </w:r>
    </w:p>
    <w:p w14:paraId="71EC6B35" w14:textId="77777777" w:rsidR="00FB3364" w:rsidRDefault="00FB3364" w:rsidP="00FB3364">
      <w:pPr>
        <w:pStyle w:val="a4"/>
        <w:numPr>
          <w:ilvl w:val="0"/>
          <w:numId w:val="1"/>
        </w:numPr>
        <w:spacing w:before="0" w:after="0" w:line="360" w:lineRule="auto"/>
        <w:ind w:left="0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если значения частот в условиях задания даются в виде %, соотношения чисел и т.д. переводим в десятичные числа (см. таблицу на стр.3)</w:t>
      </w:r>
    </w:p>
    <w:p w14:paraId="15D9BF13" w14:textId="77777777" w:rsidR="00FB3364" w:rsidRDefault="00FB3364" w:rsidP="00FB3364">
      <w:pPr>
        <w:pStyle w:val="a4"/>
        <w:numPr>
          <w:ilvl w:val="0"/>
          <w:numId w:val="1"/>
        </w:numPr>
        <w:spacing w:before="0" w:after="0" w:line="360" w:lineRule="auto"/>
        <w:ind w:left="0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если в условиях даются соотношения генотипов (в процентах или числовых выражениях), находим общее число (суммируя данные) и находим частоту генотипов в десятичных числах, делая пропорции.</w:t>
      </w:r>
    </w:p>
    <w:p w14:paraId="5D840841" w14:textId="77777777" w:rsidR="00FB3364" w:rsidRDefault="00FB3364" w:rsidP="00FB3364">
      <w:pPr>
        <w:pStyle w:val="a4"/>
        <w:numPr>
          <w:ilvl w:val="0"/>
          <w:numId w:val="1"/>
        </w:numPr>
        <w:spacing w:before="0" w:after="0" w:line="360" w:lineRule="auto"/>
        <w:ind w:left="0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если требуется идентификация популяции (находится или не находится в равновесии Харди-Вайнберга), суммируем частоты аллелей и частоты генотипов. Если сумма равна 1, значит популяция соответствует равновесию Харди-Вайнберга.</w:t>
      </w:r>
    </w:p>
    <w:p w14:paraId="2D3D82FA" w14:textId="77777777" w:rsidR="00FB3364" w:rsidRDefault="00FB3364" w:rsidP="00FB3364">
      <w:pPr>
        <w:pStyle w:val="a4"/>
        <w:numPr>
          <w:ilvl w:val="0"/>
          <w:numId w:val="1"/>
        </w:numPr>
        <w:spacing w:before="0" w:after="0" w:line="360" w:lineRule="auto"/>
        <w:ind w:left="0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 xml:space="preserve">если по условиям задания в популяции отсутствуют особи с тремя генотипами (АА, </w:t>
      </w:r>
      <w:proofErr w:type="spellStart"/>
      <w:r>
        <w:rPr>
          <w:color w:val="0033CC"/>
          <w:sz w:val="28"/>
          <w:szCs w:val="28"/>
        </w:rPr>
        <w:t>Аа</w:t>
      </w:r>
      <w:proofErr w:type="spellEnd"/>
      <w:r>
        <w:rPr>
          <w:color w:val="0033CC"/>
          <w:sz w:val="28"/>
          <w:szCs w:val="28"/>
        </w:rPr>
        <w:t xml:space="preserve">, </w:t>
      </w:r>
      <w:proofErr w:type="spellStart"/>
      <w:r>
        <w:rPr>
          <w:color w:val="0033CC"/>
          <w:sz w:val="28"/>
          <w:szCs w:val="28"/>
        </w:rPr>
        <w:t>аа</w:t>
      </w:r>
      <w:proofErr w:type="spellEnd"/>
      <w:r>
        <w:rPr>
          <w:color w:val="0033CC"/>
          <w:sz w:val="28"/>
          <w:szCs w:val="28"/>
        </w:rPr>
        <w:t>), значит, она не находится в состоянии равновесия. Но она при первом же свободном скрещивании придет в состояние равновесия Харди-Вайнберга за одно поколение (пояснения даны на стр.9)</w:t>
      </w:r>
    </w:p>
    <w:p w14:paraId="2BD670BC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5) Последовательно и внимательно сделайте все расчеты и запишите ответы.</w:t>
      </w:r>
    </w:p>
    <w:p w14:paraId="5CAFB3D0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6) Обязательно проверьте в конце, все ли вы нашли по тому, что спрашивается в условиях задания.</w:t>
      </w:r>
    </w:p>
    <w:p w14:paraId="5B921265" w14:textId="77777777" w:rsidR="00FB3364" w:rsidRDefault="00FB3364" w:rsidP="00FB3364">
      <w:pPr>
        <w:pStyle w:val="a4"/>
        <w:spacing w:before="0" w:after="0" w:line="360" w:lineRule="auto"/>
        <w:jc w:val="center"/>
        <w:rPr>
          <w:b/>
          <w:bCs/>
          <w:color w:val="0033CC"/>
          <w:sz w:val="28"/>
          <w:szCs w:val="28"/>
        </w:rPr>
      </w:pPr>
    </w:p>
    <w:p w14:paraId="0DD892BF" w14:textId="77777777" w:rsidR="00FB3364" w:rsidRDefault="00FB3364" w:rsidP="00FB3364">
      <w:pPr>
        <w:pStyle w:val="a4"/>
        <w:spacing w:before="0" w:after="0" w:line="360" w:lineRule="auto"/>
        <w:jc w:val="center"/>
        <w:rPr>
          <w:i/>
          <w:iCs/>
          <w:color w:val="48599F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Задачи для отработки умений и навыков с уравнениями Харди-Вайнберга</w:t>
      </w:r>
    </w:p>
    <w:p w14:paraId="48826BFF" w14:textId="77777777" w:rsidR="00FB3364" w:rsidRDefault="00FB3364" w:rsidP="00FB3364">
      <w:pPr>
        <w:numPr>
          <w:ilvl w:val="0"/>
          <w:numId w:val="2"/>
        </w:numPr>
        <w:shd w:val="clear" w:color="auto" w:fill="FFFFFF"/>
        <w:spacing w:line="360" w:lineRule="auto"/>
        <w:ind w:left="0" w:hanging="142"/>
        <w:rPr>
          <w:b/>
          <w:bCs/>
          <w:color w:val="000000"/>
          <w:sz w:val="28"/>
          <w:szCs w:val="28"/>
        </w:rPr>
      </w:pPr>
      <w:r>
        <w:rPr>
          <w:i/>
          <w:iCs/>
          <w:color w:val="48599F"/>
          <w:sz w:val="28"/>
          <w:szCs w:val="28"/>
        </w:rPr>
        <w:t>Альбинизм у ржи наследуется как аутосомный рецессивный признак. На участке из 84000 растений 210 оказались альбиносами. Определить частоту гена альбинизма у ржи.</w:t>
      </w:r>
    </w:p>
    <w:p w14:paraId="4E7601D5" w14:textId="77777777" w:rsidR="00FB3364" w:rsidRDefault="00FB3364" w:rsidP="00FB3364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Решение:</w:t>
      </w:r>
      <w:r>
        <w:rPr>
          <w:color w:val="000000"/>
          <w:sz w:val="28"/>
          <w:szCs w:val="28"/>
        </w:rPr>
        <w:t xml:space="preserve"> в связи с тем, что альбинизм у ржи наследуется как аутосомный рецессивный признак, все растения альбиносы будут </w:t>
      </w:r>
      <w:proofErr w:type="spellStart"/>
      <w:r>
        <w:rPr>
          <w:color w:val="000000"/>
          <w:sz w:val="28"/>
          <w:szCs w:val="28"/>
        </w:rPr>
        <w:t>гомозиготны</w:t>
      </w:r>
      <w:proofErr w:type="spellEnd"/>
      <w:r>
        <w:rPr>
          <w:color w:val="000000"/>
          <w:sz w:val="28"/>
          <w:szCs w:val="28"/>
        </w:rPr>
        <w:t xml:space="preserve"> по рецессивному гену — </w:t>
      </w:r>
      <w:proofErr w:type="spellStart"/>
      <w:r>
        <w:rPr>
          <w:i/>
          <w:iCs/>
          <w:color w:val="000000"/>
          <w:sz w:val="28"/>
          <w:szCs w:val="28"/>
        </w:rPr>
        <w:t>аа</w:t>
      </w:r>
      <w:proofErr w:type="spellEnd"/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Частота их в популяции </w:t>
      </w:r>
      <w:r>
        <w:rPr>
          <w:i/>
          <w:iCs/>
          <w:color w:val="000000"/>
          <w:sz w:val="28"/>
          <w:szCs w:val="28"/>
        </w:rPr>
        <w:t>(q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равна 210/84000 = 0,0025. Частота ре</w:t>
      </w:r>
      <w:r>
        <w:rPr>
          <w:color w:val="000000"/>
          <w:sz w:val="28"/>
          <w:szCs w:val="28"/>
        </w:rPr>
        <w:softHyphen/>
        <w:t xml:space="preserve">цессивного </w:t>
      </w:r>
      <w:proofErr w:type="gramStart"/>
      <w:r>
        <w:rPr>
          <w:color w:val="000000"/>
          <w:sz w:val="28"/>
          <w:szCs w:val="28"/>
        </w:rPr>
        <w:t>гена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 </w:t>
      </w:r>
      <w:r>
        <w:rPr>
          <w:color w:val="000000"/>
          <w:sz w:val="28"/>
          <w:szCs w:val="28"/>
        </w:rPr>
        <w:t>будет равна 0,0025. Следовательно, 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 = 0,05.</w:t>
      </w:r>
    </w:p>
    <w:p w14:paraId="20312D4F" w14:textId="77777777" w:rsidR="00FB3364" w:rsidRDefault="00FB3364" w:rsidP="00FB3364">
      <w:pPr>
        <w:shd w:val="clear" w:color="auto" w:fill="FFFFFF"/>
        <w:spacing w:line="360" w:lineRule="auto"/>
        <w:rPr>
          <w:i/>
          <w:iCs/>
          <w:color w:val="0033CC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>0,05</w:t>
      </w:r>
    </w:p>
    <w:p w14:paraId="19A3FCE1" w14:textId="77777777" w:rsidR="00FB3364" w:rsidRDefault="00FB3364" w:rsidP="00FB3364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2.У крупного рогатого скота красная масть неполностью доминирует над белой (гибриды имеют чалую окраску). В районе обнаружены: 4169 красных, 756 белых и 3708 чалых животных. Какова частота генов окраски скота в этом районе?</w:t>
      </w:r>
    </w:p>
    <w:p w14:paraId="4328FAA9" w14:textId="77777777" w:rsidR="00FB3364" w:rsidRDefault="00FB3364" w:rsidP="00FB336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Решение:</w:t>
      </w:r>
      <w:r>
        <w:rPr>
          <w:color w:val="000000"/>
          <w:sz w:val="28"/>
          <w:szCs w:val="28"/>
        </w:rPr>
        <w:t xml:space="preserve"> если ген красной масти животных обозначить через </w:t>
      </w:r>
      <w:r>
        <w:rPr>
          <w:i/>
          <w:iCs/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>а ген белой — </w:t>
      </w:r>
      <w:r>
        <w:rPr>
          <w:i/>
          <w:iCs/>
          <w:color w:val="000000"/>
          <w:sz w:val="28"/>
          <w:szCs w:val="28"/>
        </w:rPr>
        <w:t>а, </w:t>
      </w:r>
      <w:r>
        <w:rPr>
          <w:color w:val="000000"/>
          <w:sz w:val="28"/>
          <w:szCs w:val="28"/>
        </w:rPr>
        <w:t>то у красных животных генотип будет </w:t>
      </w:r>
      <w:r>
        <w:rPr>
          <w:i/>
          <w:iCs/>
          <w:color w:val="000000"/>
          <w:sz w:val="28"/>
          <w:szCs w:val="28"/>
        </w:rPr>
        <w:t>АА</w:t>
      </w:r>
      <w:r>
        <w:rPr>
          <w:color w:val="000000"/>
          <w:sz w:val="28"/>
          <w:szCs w:val="28"/>
        </w:rPr>
        <w:t> (4169), у чалых </w:t>
      </w:r>
      <w:proofErr w:type="spellStart"/>
      <w:r>
        <w:rPr>
          <w:i/>
          <w:iCs/>
          <w:color w:val="000000"/>
          <w:sz w:val="28"/>
          <w:szCs w:val="28"/>
        </w:rPr>
        <w:t>Аа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(3780), у белых - </w:t>
      </w:r>
      <w:proofErr w:type="spellStart"/>
      <w:r>
        <w:rPr>
          <w:i/>
          <w:iCs/>
          <w:color w:val="000000"/>
          <w:sz w:val="28"/>
          <w:szCs w:val="28"/>
        </w:rPr>
        <w:t>аа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(756). Всего зарегистрировано животных 8705. Можно рассчитать частоту гомозиготных красных и белых животных в долях единицы. Частота белых животных будет </w:t>
      </w:r>
      <w:proofErr w:type="gramStart"/>
      <w:r>
        <w:rPr>
          <w:color w:val="000000"/>
          <w:sz w:val="28"/>
          <w:szCs w:val="28"/>
        </w:rPr>
        <w:t>756 :</w:t>
      </w:r>
      <w:proofErr w:type="gramEnd"/>
      <w:r>
        <w:rPr>
          <w:color w:val="000000"/>
          <w:sz w:val="28"/>
          <w:szCs w:val="28"/>
        </w:rPr>
        <w:t xml:space="preserve"> 8705 = 0,09. Следовательно q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=0.09 . </w:t>
      </w:r>
      <w:r>
        <w:rPr>
          <w:color w:val="000000"/>
          <w:sz w:val="28"/>
          <w:szCs w:val="28"/>
        </w:rPr>
        <w:t>Частота рецессивного гена </w:t>
      </w:r>
      <w:r>
        <w:rPr>
          <w:i/>
          <w:iCs/>
          <w:color w:val="000000"/>
          <w:sz w:val="28"/>
          <w:szCs w:val="28"/>
        </w:rPr>
        <w:t>q </w:t>
      </w:r>
      <w:r>
        <w:rPr>
          <w:color w:val="000000"/>
          <w:sz w:val="28"/>
          <w:szCs w:val="28"/>
        </w:rPr>
        <w:t>= </w:t>
      </w:r>
      <w:bookmarkStart w:id="14" w:name="_Hlk149025045"/>
      <w:r>
        <w:rPr>
          <w:color w:val="000000"/>
          <w:kern w:val="2"/>
          <w:sz w:val="28"/>
          <w:szCs w:val="28"/>
        </w:rPr>
        <w:t>√0</w:t>
      </w:r>
      <w:bookmarkEnd w:id="14"/>
      <w:r>
        <w:rPr>
          <w:color w:val="000000"/>
          <w:kern w:val="2"/>
          <w:sz w:val="28"/>
          <w:szCs w:val="28"/>
        </w:rPr>
        <w:t>,09</w:t>
      </w:r>
      <w:r>
        <w:rPr>
          <w:i/>
          <w:iCs/>
          <w:color w:val="000000"/>
          <w:sz w:val="28"/>
          <w:szCs w:val="28"/>
        </w:rPr>
        <w:t>= </w:t>
      </w:r>
      <w:r>
        <w:rPr>
          <w:color w:val="000000"/>
          <w:sz w:val="28"/>
          <w:szCs w:val="28"/>
        </w:rPr>
        <w:t xml:space="preserve">0,3. </w:t>
      </w:r>
    </w:p>
    <w:p w14:paraId="162504B5" w14:textId="77777777" w:rsidR="00FB3364" w:rsidRDefault="00FB3364" w:rsidP="00FB3364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гена </w:t>
      </w:r>
      <w:r>
        <w:rPr>
          <w:i/>
          <w:iCs/>
          <w:color w:val="000000"/>
          <w:sz w:val="28"/>
          <w:szCs w:val="28"/>
        </w:rPr>
        <w:t>А </w:t>
      </w:r>
      <w:r>
        <w:rPr>
          <w:color w:val="000000"/>
          <w:sz w:val="28"/>
          <w:szCs w:val="28"/>
        </w:rPr>
        <w:t>будет </w:t>
      </w:r>
      <w:r>
        <w:rPr>
          <w:i/>
          <w:iCs/>
          <w:color w:val="000000"/>
          <w:sz w:val="28"/>
          <w:szCs w:val="28"/>
        </w:rPr>
        <w:t>р = </w:t>
      </w:r>
      <w:r>
        <w:rPr>
          <w:color w:val="000000"/>
          <w:sz w:val="28"/>
          <w:szCs w:val="28"/>
        </w:rPr>
        <w:t>1- </w:t>
      </w:r>
      <w:r>
        <w:rPr>
          <w:i/>
          <w:iCs/>
          <w:color w:val="000000"/>
          <w:sz w:val="28"/>
          <w:szCs w:val="28"/>
        </w:rPr>
        <w:t>q. </w:t>
      </w:r>
      <w:r>
        <w:rPr>
          <w:color w:val="000000"/>
          <w:sz w:val="28"/>
          <w:szCs w:val="28"/>
        </w:rPr>
        <w:t>Следователь</w:t>
      </w:r>
      <w:r>
        <w:rPr>
          <w:color w:val="000000"/>
          <w:sz w:val="28"/>
          <w:szCs w:val="28"/>
        </w:rPr>
        <w:softHyphen/>
        <w:t>но, </w:t>
      </w:r>
      <w:r>
        <w:rPr>
          <w:i/>
          <w:iCs/>
          <w:color w:val="000000"/>
          <w:sz w:val="28"/>
          <w:szCs w:val="28"/>
        </w:rPr>
        <w:t>р </w:t>
      </w:r>
      <w:r>
        <w:rPr>
          <w:color w:val="000000"/>
          <w:sz w:val="28"/>
          <w:szCs w:val="28"/>
        </w:rPr>
        <w:t>= 1 - 0,3 = 0,7.</w:t>
      </w:r>
    </w:p>
    <w:p w14:paraId="25324908" w14:textId="77777777" w:rsidR="00FB3364" w:rsidRDefault="00FB3364" w:rsidP="00FB3364">
      <w:pPr>
        <w:shd w:val="clear" w:color="auto" w:fill="FFFFFF"/>
        <w:spacing w:line="360" w:lineRule="auto"/>
        <w:rPr>
          <w:i/>
          <w:iCs/>
          <w:color w:val="0033CC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Ответ:</w:t>
      </w:r>
      <w:r>
        <w:rPr>
          <w:i/>
          <w:iCs/>
          <w:color w:val="000000"/>
          <w:sz w:val="28"/>
          <w:szCs w:val="28"/>
        </w:rPr>
        <w:t> р </w:t>
      </w:r>
      <w:r>
        <w:rPr>
          <w:color w:val="000000"/>
          <w:sz w:val="28"/>
          <w:szCs w:val="28"/>
        </w:rPr>
        <w:t>= 0,7, гена </w:t>
      </w:r>
      <w:r>
        <w:rPr>
          <w:i/>
          <w:iCs/>
          <w:color w:val="000000"/>
          <w:sz w:val="28"/>
          <w:szCs w:val="28"/>
        </w:rPr>
        <w:t>q = </w:t>
      </w:r>
      <w:r>
        <w:rPr>
          <w:color w:val="000000"/>
          <w:sz w:val="28"/>
          <w:szCs w:val="28"/>
        </w:rPr>
        <w:t>0,3.</w:t>
      </w:r>
    </w:p>
    <w:p w14:paraId="15287101" w14:textId="77777777" w:rsidR="00FB3364" w:rsidRDefault="00FB3364" w:rsidP="00FB3364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 xml:space="preserve">3.Врожденный вывих бедра у человека наследуется как аутосомный доминантный признак с пенетрантностью 25%. Болезнь встречается с частотой 6:10 000. Определите число </w:t>
      </w:r>
      <w:r>
        <w:rPr>
          <w:i/>
          <w:iCs/>
          <w:color w:val="0033CC"/>
          <w:sz w:val="28"/>
          <w:szCs w:val="28"/>
          <w:shd w:val="clear" w:color="auto" w:fill="FFFFFF"/>
        </w:rPr>
        <w:t xml:space="preserve">здоровых новорожденных </w:t>
      </w:r>
      <w:r>
        <w:rPr>
          <w:i/>
          <w:iCs/>
          <w:color w:val="0033CC"/>
          <w:sz w:val="28"/>
          <w:szCs w:val="28"/>
        </w:rPr>
        <w:t>в популяции.</w:t>
      </w:r>
    </w:p>
    <w:p w14:paraId="4B83F693" w14:textId="77777777" w:rsidR="00FB3364" w:rsidRDefault="00FB3364" w:rsidP="00FB3364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Решение: </w:t>
      </w:r>
      <w:r>
        <w:rPr>
          <w:color w:val="000000"/>
          <w:sz w:val="28"/>
          <w:szCs w:val="28"/>
        </w:rPr>
        <w:t>генотипы лиц, имеющих врожденный вывих бедра, </w:t>
      </w:r>
      <w:r>
        <w:rPr>
          <w:i/>
          <w:iCs/>
          <w:color w:val="000000"/>
          <w:sz w:val="28"/>
          <w:szCs w:val="28"/>
        </w:rPr>
        <w:t>АА </w:t>
      </w:r>
      <w:r>
        <w:rPr>
          <w:color w:val="000000"/>
          <w:sz w:val="28"/>
          <w:szCs w:val="28"/>
        </w:rPr>
        <w:t>и </w:t>
      </w:r>
      <w:proofErr w:type="spellStart"/>
      <w:r>
        <w:rPr>
          <w:i/>
          <w:iCs/>
          <w:color w:val="000000"/>
          <w:sz w:val="28"/>
          <w:szCs w:val="28"/>
        </w:rPr>
        <w:t>Аа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(доминантное наследование). Здоровые лица имеют генотип </w:t>
      </w:r>
      <w:proofErr w:type="spellStart"/>
      <w:r>
        <w:rPr>
          <w:color w:val="000000"/>
          <w:sz w:val="28"/>
          <w:szCs w:val="28"/>
        </w:rPr>
        <w:t>аа</w:t>
      </w:r>
      <w:proofErr w:type="spellEnd"/>
      <w:r>
        <w:rPr>
          <w:color w:val="000000"/>
          <w:sz w:val="28"/>
          <w:szCs w:val="28"/>
        </w:rPr>
        <w:t>. Из формулы 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 </w:t>
      </w:r>
      <w:r>
        <w:rPr>
          <w:i/>
          <w:iCs/>
          <w:color w:val="000000"/>
          <w:sz w:val="28"/>
          <w:szCs w:val="28"/>
        </w:rPr>
        <w:t>2pq </w:t>
      </w:r>
      <w:r>
        <w:rPr>
          <w:color w:val="000000"/>
          <w:sz w:val="28"/>
          <w:szCs w:val="28"/>
        </w:rPr>
        <w:t>+. </w:t>
      </w:r>
      <w:r>
        <w:rPr>
          <w:i/>
          <w:iCs/>
          <w:color w:val="000000"/>
          <w:sz w:val="28"/>
          <w:szCs w:val="28"/>
        </w:rPr>
        <w:t>q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=1 </w:t>
      </w:r>
      <w:r>
        <w:rPr>
          <w:color w:val="000000"/>
          <w:sz w:val="28"/>
          <w:szCs w:val="28"/>
        </w:rPr>
        <w:t>ясно, что число особей, несущих доминантный ген равно (р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+2рq). Однако приведенное в задаче число больных 6/10000 представляет собой лишь одну четвертую (25%) носителей гена А в популяции. Следовательно, 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 + 2pq = </w:t>
      </w:r>
      <w:r>
        <w:rPr>
          <w:color w:val="000000"/>
          <w:sz w:val="28"/>
          <w:szCs w:val="28"/>
        </w:rPr>
        <w:t>(4 х 6)/10 000 = 24/10000. Тогда </w:t>
      </w:r>
      <w:r>
        <w:rPr>
          <w:i/>
          <w:iCs/>
          <w:color w:val="000000"/>
          <w:sz w:val="28"/>
          <w:szCs w:val="28"/>
        </w:rPr>
        <w:t>q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(число гомозиготных по рецессивному гену особей) равно 1 - (24/10000) = 0,9976 (99,76%) что составляет 9976 человек. </w:t>
      </w:r>
    </w:p>
    <w:p w14:paraId="20973C9F" w14:textId="77777777" w:rsidR="00FB3364" w:rsidRDefault="00FB3364" w:rsidP="00FB3364">
      <w:pPr>
        <w:shd w:val="clear" w:color="auto" w:fill="FFFFFF"/>
        <w:spacing w:line="360" w:lineRule="auto"/>
        <w:rPr>
          <w:i/>
          <w:iCs/>
          <w:color w:val="0033CC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9976 человек</w:t>
      </w:r>
    </w:p>
    <w:p w14:paraId="64FD63B8" w14:textId="77777777" w:rsidR="00FB3364" w:rsidRDefault="00FB3364" w:rsidP="00FB3364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4. При обследовании популяции каракульских овец было выявлено 729 длинноухих особей (АА), 111 короткоухих (</w:t>
      </w:r>
      <w:proofErr w:type="spellStart"/>
      <w:r>
        <w:rPr>
          <w:i/>
          <w:iCs/>
          <w:color w:val="0033CC"/>
          <w:sz w:val="28"/>
          <w:szCs w:val="28"/>
        </w:rPr>
        <w:t>Аа</w:t>
      </w:r>
      <w:proofErr w:type="spellEnd"/>
      <w:r>
        <w:rPr>
          <w:i/>
          <w:iCs/>
          <w:color w:val="0033CC"/>
          <w:sz w:val="28"/>
          <w:szCs w:val="28"/>
        </w:rPr>
        <w:t>) и 4 безухих (</w:t>
      </w:r>
      <w:proofErr w:type="spellStart"/>
      <w:r>
        <w:rPr>
          <w:i/>
          <w:iCs/>
          <w:color w:val="0033CC"/>
          <w:sz w:val="28"/>
          <w:szCs w:val="28"/>
        </w:rPr>
        <w:t>аа</w:t>
      </w:r>
      <w:proofErr w:type="spellEnd"/>
      <w:r>
        <w:rPr>
          <w:i/>
          <w:iCs/>
          <w:color w:val="0033CC"/>
          <w:sz w:val="28"/>
          <w:szCs w:val="28"/>
        </w:rPr>
        <w:t xml:space="preserve">). Вычислите наблюдаемые частоты фенотипов, частоты аллелей, ожидаемые частоты генотипов по </w:t>
      </w:r>
      <w:r>
        <w:rPr>
          <w:i/>
          <w:iCs/>
          <w:color w:val="0033CC"/>
          <w:sz w:val="28"/>
          <w:szCs w:val="28"/>
        </w:rPr>
        <w:lastRenderedPageBreak/>
        <w:t>формуле Харди-Вайнберга.</w:t>
      </w:r>
      <w:r>
        <w:rPr>
          <w:i/>
          <w:i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Решение:</w:t>
      </w:r>
      <w:r>
        <w:rPr>
          <w:color w:val="000000"/>
          <w:sz w:val="28"/>
          <w:szCs w:val="28"/>
        </w:rPr>
        <w:t xml:space="preserve"> </w:t>
      </w:r>
    </w:p>
    <w:p w14:paraId="67E78061" w14:textId="77777777" w:rsidR="00FB3364" w:rsidRDefault="00FB3364" w:rsidP="00FB336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1-ый способ: </w:t>
      </w:r>
      <w:r>
        <w:rPr>
          <w:color w:val="000000"/>
          <w:sz w:val="28"/>
          <w:szCs w:val="28"/>
        </w:rPr>
        <w:t xml:space="preserve">сумма всех особей популяции равна 844, можно найти долю каждого фенотипа в процентах: 86,37% длинноухих, 13,15% короткоухих и 0,47% безухих. </w:t>
      </w:r>
    </w:p>
    <w:p w14:paraId="3734F0B7" w14:textId="77777777" w:rsidR="00FB3364" w:rsidRDefault="00FB3364" w:rsidP="00FB3364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выражаем в десятичных числах: р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= 0,8637 длинноухих, 2pq= 0,1315 короткоухих и q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aa =0,00474 безухих. (данный способ не подойдет, так как по условиям требуется вычислить по формуле Харди-Вайнберга).</w:t>
      </w:r>
    </w:p>
    <w:p w14:paraId="05037067" w14:textId="77777777" w:rsidR="00FB3364" w:rsidRDefault="00FB3364" w:rsidP="00FB33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2-ой способ:</w:t>
      </w:r>
      <w:r>
        <w:rPr>
          <w:color w:val="000000"/>
          <w:sz w:val="28"/>
          <w:szCs w:val="28"/>
        </w:rPr>
        <w:t xml:space="preserve"> 1) находим сумму всех особей-844. </w:t>
      </w:r>
    </w:p>
    <w:p w14:paraId="6FFBE3AD" w14:textId="77777777" w:rsidR="00FB3364" w:rsidRDefault="00FB3364" w:rsidP="00FB33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2)частота генотипа </w:t>
      </w:r>
      <w:proofErr w:type="spellStart"/>
      <w:r>
        <w:rPr>
          <w:color w:val="000000"/>
          <w:sz w:val="28"/>
          <w:szCs w:val="28"/>
        </w:rPr>
        <w:t>аа</w:t>
      </w:r>
      <w:proofErr w:type="spellEnd"/>
      <w:r>
        <w:rPr>
          <w:color w:val="000000"/>
          <w:sz w:val="28"/>
          <w:szCs w:val="28"/>
        </w:rPr>
        <w:t xml:space="preserve"> (безухие) q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 =4/844= 0,00474.  </w:t>
      </w:r>
    </w:p>
    <w:p w14:paraId="2D5A4FE5" w14:textId="77777777" w:rsidR="00FB3364" w:rsidRDefault="00FB3364" w:rsidP="00FB33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3)частота </w:t>
      </w:r>
      <w:proofErr w:type="spellStart"/>
      <w:r>
        <w:rPr>
          <w:color w:val="000000"/>
          <w:sz w:val="28"/>
          <w:szCs w:val="28"/>
        </w:rPr>
        <w:t>аллеля</w:t>
      </w:r>
      <w:proofErr w:type="spellEnd"/>
      <w:r>
        <w:rPr>
          <w:color w:val="000000"/>
          <w:sz w:val="28"/>
          <w:szCs w:val="28"/>
        </w:rPr>
        <w:t xml:space="preserve"> а q= </w:t>
      </w:r>
      <w:r>
        <w:rPr>
          <w:color w:val="000000"/>
          <w:kern w:val="2"/>
          <w:sz w:val="28"/>
          <w:szCs w:val="28"/>
        </w:rPr>
        <w:t>√0,</w:t>
      </w:r>
      <w:r>
        <w:rPr>
          <w:color w:val="000000"/>
          <w:sz w:val="28"/>
          <w:szCs w:val="28"/>
        </w:rPr>
        <w:t>00474 =0,06884.</w:t>
      </w:r>
    </w:p>
    <w:p w14:paraId="7CB7DB54" w14:textId="77777777" w:rsidR="00FB3364" w:rsidRDefault="00FB3364" w:rsidP="00FB33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4)частота </w:t>
      </w:r>
      <w:proofErr w:type="spellStart"/>
      <w:r>
        <w:rPr>
          <w:color w:val="000000"/>
          <w:sz w:val="28"/>
          <w:szCs w:val="28"/>
        </w:rPr>
        <w:t>аллеля</w:t>
      </w:r>
      <w:proofErr w:type="spellEnd"/>
      <w:r>
        <w:rPr>
          <w:color w:val="000000"/>
          <w:sz w:val="28"/>
          <w:szCs w:val="28"/>
        </w:rPr>
        <w:t xml:space="preserve"> А р= 1 – 0,06884 = 0,93116.</w:t>
      </w:r>
    </w:p>
    <w:p w14:paraId="34662F3C" w14:textId="77777777" w:rsidR="00FB3364" w:rsidRDefault="00FB3364" w:rsidP="00FB33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5)частота генотипа АА (длинноухие) р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= 0,93116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= 0,86706, </w:t>
      </w:r>
    </w:p>
    <w:p w14:paraId="4F2EE53E" w14:textId="77777777" w:rsidR="00FB3364" w:rsidRDefault="00FB3364" w:rsidP="00FB336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частота генотипа </w:t>
      </w:r>
      <w:proofErr w:type="spellStart"/>
      <w:r>
        <w:rPr>
          <w:color w:val="000000"/>
          <w:sz w:val="28"/>
          <w:szCs w:val="28"/>
        </w:rPr>
        <w:t>Аа</w:t>
      </w:r>
      <w:proofErr w:type="spellEnd"/>
      <w:r>
        <w:rPr>
          <w:color w:val="000000"/>
          <w:sz w:val="28"/>
          <w:szCs w:val="28"/>
        </w:rPr>
        <w:t xml:space="preserve">(короткоухие) будет </w:t>
      </w:r>
      <w:bookmarkStart w:id="15" w:name="_Hlk149026414"/>
      <w:r>
        <w:rPr>
          <w:color w:val="000000"/>
          <w:sz w:val="28"/>
          <w:szCs w:val="28"/>
        </w:rPr>
        <w:t>2pq</w:t>
      </w:r>
      <w:bookmarkEnd w:id="15"/>
      <w:r>
        <w:rPr>
          <w:color w:val="000000"/>
          <w:sz w:val="28"/>
          <w:szCs w:val="28"/>
        </w:rPr>
        <w:t xml:space="preserve"> = 0,12820. </w:t>
      </w:r>
    </w:p>
    <w:p w14:paraId="551D4A32" w14:textId="77777777" w:rsidR="00FB3364" w:rsidRDefault="00FB3364" w:rsidP="00FB3364">
      <w:pPr>
        <w:shd w:val="clear" w:color="auto" w:fill="FFFFFF"/>
        <w:spacing w:line="360" w:lineRule="auto"/>
        <w:rPr>
          <w:i/>
          <w:iCs/>
          <w:color w:val="0033CC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Обратите внимание, что полученные двумя способами частоты генотипов почти совпадают с вычисленными без формул Харди-Вайнберга, что подтверждает справедливость закона Харди-Вайнберга</w:t>
      </w:r>
      <w:r>
        <w:rPr>
          <w:b/>
          <w:bCs/>
          <w:color w:val="000000"/>
          <w:sz w:val="28"/>
          <w:szCs w:val="28"/>
        </w:rPr>
        <w:t>.</w:t>
      </w:r>
    </w:p>
    <w:p w14:paraId="5FB455BA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33CC"/>
          <w:sz w:val="28"/>
          <w:szCs w:val="28"/>
          <w:shd w:val="clear" w:color="auto" w:fill="FFFFFF"/>
        </w:rPr>
        <w:t>5. Одна из форм глюкозурии наследуется как аутосомно-рецессивный признак и встречается с частотой 7:1000000. Определить частоту встречаемости гетерозигот в популяции.</w:t>
      </w:r>
      <w:r>
        <w:rPr>
          <w:color w:val="0033CC"/>
          <w:sz w:val="28"/>
          <w:szCs w:val="28"/>
        </w:rPr>
        <w:t xml:space="preserve"> </w:t>
      </w:r>
    </w:p>
    <w:p w14:paraId="24499A30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Решение:</w:t>
      </w:r>
      <w:r>
        <w:rPr>
          <w:color w:val="000000"/>
          <w:sz w:val="28"/>
          <w:szCs w:val="28"/>
        </w:rPr>
        <w:t xml:space="preserve"> 1) частота встречаемости больных людей с генотипом </w:t>
      </w:r>
      <w:proofErr w:type="spellStart"/>
      <w:r>
        <w:rPr>
          <w:color w:val="000000"/>
          <w:sz w:val="28"/>
          <w:szCs w:val="28"/>
        </w:rPr>
        <w:t>аа</w:t>
      </w:r>
      <w:proofErr w:type="spellEnd"/>
      <w:r>
        <w:rPr>
          <w:color w:val="000000"/>
          <w:sz w:val="28"/>
          <w:szCs w:val="28"/>
        </w:rPr>
        <w:t xml:space="preserve"> (q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) равна 0,000007, </w:t>
      </w:r>
    </w:p>
    <w:p w14:paraId="36ACE035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2)q = 0,00264575</w:t>
      </w:r>
    </w:p>
    <w:p w14:paraId="212210A5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 = 1 — q = 0,9973543</w:t>
      </w:r>
    </w:p>
    <w:p w14:paraId="32E5570B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4)p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= 0,9947155</w:t>
      </w:r>
    </w:p>
    <w:p w14:paraId="23491751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5)частота встречаемости гетерозиготных особей 2pq = 2х0,00264575 х 0,9973543 = 0,0052775.</w:t>
      </w:r>
    </w:p>
    <w:p w14:paraId="46103B7E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Можно выразить в % (0,53%) или в количественном выражении (5300 чел.)</w:t>
      </w:r>
    </w:p>
    <w:p w14:paraId="77C72C08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sz w:val="28"/>
          <w:szCs w:val="28"/>
        </w:rPr>
      </w:pPr>
    </w:p>
    <w:p w14:paraId="2EF13840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33CC"/>
          <w:sz w:val="28"/>
          <w:szCs w:val="28"/>
          <w:shd w:val="clear" w:color="auto" w:fill="FFFFFF"/>
        </w:rPr>
        <w:t xml:space="preserve">6. Альбинизм общий (молочно-белая окраска кожи, отсутствие меланина в коже, волосяных луковицах и эпителии сетчатки) наследуется как рецессивный </w:t>
      </w:r>
      <w:r>
        <w:rPr>
          <w:i/>
          <w:iCs/>
          <w:color w:val="0033CC"/>
          <w:sz w:val="28"/>
          <w:szCs w:val="28"/>
          <w:shd w:val="clear" w:color="auto" w:fill="FFFFFF"/>
        </w:rPr>
        <w:lastRenderedPageBreak/>
        <w:t>аутосомный признак. Заболевание встречается с частотой 1: 20000 (К. Штерн, 1965). Определите процент гетерозиготных носителей гена.</w:t>
      </w:r>
    </w:p>
    <w:p w14:paraId="7707C723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Решение: </w:t>
      </w:r>
      <w:r>
        <w:rPr>
          <w:color w:val="000000"/>
          <w:sz w:val="28"/>
          <w:szCs w:val="28"/>
          <w:shd w:val="clear" w:color="auto" w:fill="FFFFFF"/>
        </w:rPr>
        <w:t xml:space="preserve">1) частота генотипа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shd w:val="clear" w:color="auto" w:fill="FFFFFF"/>
        </w:rPr>
        <w:t xml:space="preserve"> 1: 20 000=0,00005. </w:t>
      </w:r>
    </w:p>
    <w:p w14:paraId="006F8C65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2)частота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аллеля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 </w:t>
      </w:r>
      <w:r>
        <w:rPr>
          <w:color w:val="000000"/>
          <w:sz w:val="28"/>
          <w:szCs w:val="28"/>
        </w:rPr>
        <w:t>q=</w:t>
      </w:r>
      <w:r>
        <w:rPr>
          <w:kern w:val="2"/>
          <w:sz w:val="28"/>
          <w:szCs w:val="28"/>
        </w:rPr>
        <w:t>√</w:t>
      </w:r>
      <w:r>
        <w:rPr>
          <w:color w:val="000000"/>
          <w:sz w:val="28"/>
          <w:szCs w:val="28"/>
          <w:shd w:val="clear" w:color="auto" w:fill="FFFFFF"/>
        </w:rPr>
        <w:t xml:space="preserve">0,00005=0,0071. </w:t>
      </w:r>
    </w:p>
    <w:p w14:paraId="5269A9C6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3)частота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аллеля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 р=1-0,0071=0,9929 </w:t>
      </w:r>
    </w:p>
    <w:p w14:paraId="3AA2FBC7" w14:textId="77777777" w:rsidR="00FB3364" w:rsidRDefault="00FB3364" w:rsidP="00FB3364">
      <w:pPr>
        <w:pStyle w:val="a4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4)частота здоровых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гомозигот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АА будет р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color w:val="000000"/>
          <w:sz w:val="28"/>
          <w:szCs w:val="28"/>
          <w:shd w:val="clear" w:color="auto" w:fill="FFFFFF"/>
        </w:rPr>
        <w:t>=0,9859.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19A1E759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5)частота всех гетерозиготных носителей </w:t>
      </w:r>
      <w:r>
        <w:rPr>
          <w:color w:val="000000"/>
          <w:sz w:val="28"/>
          <w:szCs w:val="28"/>
        </w:rPr>
        <w:t>2pq</w:t>
      </w:r>
      <w:r>
        <w:rPr>
          <w:color w:val="000000"/>
          <w:sz w:val="28"/>
          <w:szCs w:val="28"/>
          <w:shd w:val="clear" w:color="auto" w:fill="FFFFFF"/>
        </w:rPr>
        <w:t xml:space="preserve"> = 2 х 0,0071 х 0,9929   = 0,014 или 1,4%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33503F1" w14:textId="77777777" w:rsidR="00FB3364" w:rsidRDefault="00FB3364" w:rsidP="00FB3364">
      <w:pPr>
        <w:pStyle w:val="a4"/>
        <w:spacing w:before="0" w:after="0" w:line="360" w:lineRule="auto"/>
        <w:jc w:val="both"/>
        <w:rPr>
          <w:i/>
          <w:iCs/>
          <w:color w:val="0033CC"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</w:rPr>
        <w:t>Можно выразить в количественном выражении (280 чел.)</w:t>
      </w:r>
    </w:p>
    <w:p w14:paraId="53E520BF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33CC"/>
          <w:sz w:val="28"/>
          <w:szCs w:val="28"/>
          <w:shd w:val="clear" w:color="auto" w:fill="FFFFFF"/>
        </w:rPr>
        <w:t xml:space="preserve">7. У кроликов окраска волосяного покрова “шиншилла” (А) доминирует над альбинизмом (а). </w:t>
      </w:r>
      <w:proofErr w:type="spellStart"/>
      <w:r>
        <w:rPr>
          <w:i/>
          <w:iCs/>
          <w:color w:val="0033CC"/>
          <w:sz w:val="28"/>
          <w:szCs w:val="28"/>
          <w:shd w:val="clear" w:color="auto" w:fill="FFFFFF"/>
        </w:rPr>
        <w:t>Гетерозиготы</w:t>
      </w:r>
      <w:proofErr w:type="spellEnd"/>
      <w:r>
        <w:rPr>
          <w:i/>
          <w:iCs/>
          <w:color w:val="0033C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33CC"/>
          <w:sz w:val="28"/>
          <w:szCs w:val="28"/>
          <w:shd w:val="clear" w:color="auto" w:fill="FFFFFF"/>
        </w:rPr>
        <w:t>Аа</w:t>
      </w:r>
      <w:proofErr w:type="spellEnd"/>
      <w:r>
        <w:rPr>
          <w:i/>
          <w:iCs/>
          <w:color w:val="0033CC"/>
          <w:sz w:val="28"/>
          <w:szCs w:val="28"/>
          <w:shd w:val="clear" w:color="auto" w:fill="FFFFFF"/>
        </w:rPr>
        <w:t xml:space="preserve"> имеют светло-серую окраску. На кролиководческой ферме среди молодняка кроликов шиншилл появились альбиносы. Из 5400 крольчат 17 оказались альбиносами. Пользуясь формулой Харди-Вайнберга, определите, сколько было получено гомозиготных крольчат с окраской шиншилла.</w:t>
      </w:r>
    </w:p>
    <w:p w14:paraId="18262451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Решение: </w:t>
      </w:r>
      <w:r>
        <w:rPr>
          <w:color w:val="000000"/>
          <w:sz w:val="28"/>
          <w:szCs w:val="28"/>
        </w:rPr>
        <w:t xml:space="preserve">А-шиншилла, </w:t>
      </w:r>
      <w:proofErr w:type="spellStart"/>
      <w:r>
        <w:rPr>
          <w:color w:val="000000"/>
          <w:sz w:val="28"/>
          <w:szCs w:val="28"/>
        </w:rPr>
        <w:t>Аа</w:t>
      </w:r>
      <w:proofErr w:type="spellEnd"/>
      <w:r>
        <w:rPr>
          <w:color w:val="000000"/>
          <w:sz w:val="28"/>
          <w:szCs w:val="28"/>
        </w:rPr>
        <w:t xml:space="preserve">-светло-серая, </w:t>
      </w:r>
      <w:proofErr w:type="spellStart"/>
      <w:r>
        <w:rPr>
          <w:color w:val="000000"/>
          <w:sz w:val="28"/>
          <w:szCs w:val="28"/>
        </w:rPr>
        <w:t>аа</w:t>
      </w:r>
      <w:proofErr w:type="spellEnd"/>
      <w:r>
        <w:rPr>
          <w:color w:val="000000"/>
          <w:sz w:val="28"/>
          <w:szCs w:val="28"/>
        </w:rPr>
        <w:t>-альбинос</w:t>
      </w:r>
    </w:p>
    <w:p w14:paraId="0A4C049B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1)частота альбиносов (генотипа </w:t>
      </w:r>
      <w:proofErr w:type="spellStart"/>
      <w:r>
        <w:rPr>
          <w:color w:val="000000"/>
          <w:sz w:val="28"/>
          <w:szCs w:val="28"/>
        </w:rPr>
        <w:t>аа</w:t>
      </w:r>
      <w:proofErr w:type="spellEnd"/>
      <w:r>
        <w:rPr>
          <w:color w:val="000000"/>
          <w:sz w:val="28"/>
          <w:szCs w:val="28"/>
        </w:rPr>
        <w:t>) q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=17/5400= 0,00315  </w:t>
      </w:r>
    </w:p>
    <w:p w14:paraId="2159653C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2)частота </w:t>
      </w:r>
      <w:proofErr w:type="spellStart"/>
      <w:r>
        <w:rPr>
          <w:color w:val="000000"/>
          <w:sz w:val="28"/>
          <w:szCs w:val="28"/>
        </w:rPr>
        <w:t>аллеля</w:t>
      </w:r>
      <w:proofErr w:type="spellEnd"/>
      <w:r>
        <w:rPr>
          <w:color w:val="000000"/>
          <w:sz w:val="28"/>
          <w:szCs w:val="28"/>
        </w:rPr>
        <w:t xml:space="preserve"> а = =</w:t>
      </w:r>
      <w:r>
        <w:rPr>
          <w:color w:val="000000"/>
          <w:kern w:val="2"/>
          <w:sz w:val="28"/>
          <w:szCs w:val="28"/>
        </w:rPr>
        <w:t>√</w:t>
      </w:r>
      <w:r>
        <w:rPr>
          <w:color w:val="000000"/>
          <w:sz w:val="28"/>
          <w:szCs w:val="28"/>
          <w:shd w:val="clear" w:color="auto" w:fill="FFFFFF"/>
        </w:rPr>
        <w:t>0,00315=0,056</w:t>
      </w:r>
    </w:p>
    <w:p w14:paraId="7D8D67BD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3)частота </w:t>
      </w:r>
      <w:proofErr w:type="spellStart"/>
      <w:r>
        <w:rPr>
          <w:color w:val="000000"/>
          <w:sz w:val="28"/>
          <w:szCs w:val="28"/>
        </w:rPr>
        <w:t>аллеля</w:t>
      </w:r>
      <w:proofErr w:type="spellEnd"/>
      <w:r>
        <w:rPr>
          <w:color w:val="000000"/>
          <w:sz w:val="28"/>
          <w:szCs w:val="28"/>
        </w:rPr>
        <w:t xml:space="preserve"> р= 1-0,056= 0,944</w:t>
      </w:r>
    </w:p>
    <w:p w14:paraId="34D1BFA9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частота генотипа р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=0,944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=0,891 или 89,1% (от 5400)</w:t>
      </w:r>
    </w:p>
    <w:p w14:paraId="6DB295ED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количество гомозиготных крольчат 4811</w:t>
      </w:r>
      <w:r>
        <w:rPr>
          <w:b/>
          <w:bCs/>
          <w:color w:val="000000"/>
          <w:sz w:val="28"/>
          <w:szCs w:val="28"/>
        </w:rPr>
        <w:t>.</w:t>
      </w:r>
    </w:p>
    <w:p w14:paraId="772E95A3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8. 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Популяция европейцев по системе групп крови резус содержит 85% резус положительных индивидуумов. Определите насыщенность популяции рецессивным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аллелем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12F87D3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Решение: </w:t>
      </w:r>
      <w:r>
        <w:rPr>
          <w:color w:val="000000"/>
          <w:sz w:val="28"/>
          <w:szCs w:val="28"/>
        </w:rPr>
        <w:t xml:space="preserve">р- резус+, q- резус-. Резус положительные могут быть гомозиготные и гетерозиготные. Резус отрицательных будет 15% </w:t>
      </w:r>
    </w:p>
    <w:p w14:paraId="277A7C00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1)частота генотипа q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= 0,15 от всех людей европейской популяции.</w:t>
      </w:r>
    </w:p>
    <w:p w14:paraId="20F3D761" w14:textId="77777777" w:rsidR="00FB3364" w:rsidRDefault="00FB3364" w:rsidP="00FB3364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2)частота </w:t>
      </w:r>
      <w:proofErr w:type="spellStart"/>
      <w:r>
        <w:rPr>
          <w:color w:val="000000"/>
          <w:sz w:val="28"/>
          <w:szCs w:val="28"/>
        </w:rPr>
        <w:t>аллеля</w:t>
      </w:r>
      <w:proofErr w:type="spellEnd"/>
      <w:r>
        <w:rPr>
          <w:color w:val="000000"/>
          <w:sz w:val="28"/>
          <w:szCs w:val="28"/>
        </w:rPr>
        <w:t xml:space="preserve"> q или «насыщенность популяции рецессивным </w:t>
      </w:r>
      <w:proofErr w:type="spellStart"/>
      <w:r>
        <w:rPr>
          <w:color w:val="000000"/>
          <w:sz w:val="28"/>
          <w:szCs w:val="28"/>
        </w:rPr>
        <w:t>аллелем</w:t>
      </w:r>
      <w:proofErr w:type="spellEnd"/>
      <w:r>
        <w:rPr>
          <w:color w:val="000000"/>
          <w:sz w:val="28"/>
          <w:szCs w:val="28"/>
        </w:rPr>
        <w:t>» составит корень квадратный из 0,15 = 0,39 или 39%.</w:t>
      </w:r>
    </w:p>
    <w:p w14:paraId="0E2D39AB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</w:p>
    <w:p w14:paraId="780A1602" w14:textId="77777777" w:rsidR="00FB3364" w:rsidRDefault="00FB3364" w:rsidP="00FB3364">
      <w:pPr>
        <w:pStyle w:val="a4"/>
        <w:spacing w:before="0" w:after="0" w:line="360" w:lineRule="auto"/>
        <w:jc w:val="both"/>
        <w:rPr>
          <w:sz w:val="28"/>
          <w:szCs w:val="28"/>
        </w:rPr>
      </w:pPr>
    </w:p>
    <w:p w14:paraId="35FB301B" w14:textId="472F883F" w:rsidR="00FB3364" w:rsidRDefault="00FB3364" w:rsidP="00515FAF">
      <w:pPr>
        <w:pStyle w:val="a4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использованных источников:</w:t>
      </w:r>
    </w:p>
    <w:p w14:paraId="7257E38C" w14:textId="77777777" w:rsidR="00FB3364" w:rsidRDefault="00FB3364" w:rsidP="00FB3364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</w:p>
    <w:p w14:paraId="45D35DA5" w14:textId="77777777" w:rsidR="007B4249" w:rsidRDefault="007B4249" w:rsidP="004B673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B4249">
        <w:rPr>
          <w:sz w:val="28"/>
          <w:szCs w:val="28"/>
        </w:rPr>
        <w:t>Гончаров О.В. Генетика. Задачи.  Саратов: Изд-во «Лицей», 2005. – 120 с.</w:t>
      </w:r>
    </w:p>
    <w:p w14:paraId="23F8EB39" w14:textId="45329BC9" w:rsidR="007B4249" w:rsidRDefault="007B4249" w:rsidP="004B673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B4249">
        <w:rPr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2023 года по биологии</w:t>
      </w:r>
      <w:r w:rsidR="004B6736">
        <w:rPr>
          <w:sz w:val="28"/>
          <w:szCs w:val="28"/>
        </w:rPr>
        <w:t xml:space="preserve"> </w:t>
      </w:r>
      <w:r w:rsidR="004B6736" w:rsidRPr="004B6736">
        <w:rPr>
          <w:sz w:val="28"/>
          <w:szCs w:val="28"/>
        </w:rPr>
        <w:t xml:space="preserve">– URL: </w:t>
      </w:r>
      <w:hyperlink r:id="rId8" w:history="1">
        <w:r w:rsidR="004B6736" w:rsidRPr="003926E7">
          <w:rPr>
            <w:rStyle w:val="a3"/>
            <w:sz w:val="28"/>
            <w:szCs w:val="28"/>
          </w:rPr>
          <w:t>https://edsoo.ru/</w:t>
        </w:r>
      </w:hyperlink>
      <w:r w:rsidR="004B6736">
        <w:rPr>
          <w:sz w:val="28"/>
          <w:szCs w:val="28"/>
        </w:rPr>
        <w:t xml:space="preserve"> </w:t>
      </w:r>
      <w:r w:rsidR="004B6736" w:rsidRPr="004B6736">
        <w:rPr>
          <w:sz w:val="28"/>
          <w:szCs w:val="28"/>
        </w:rPr>
        <w:t>(дата обращения: 21.10.2024)</w:t>
      </w:r>
    </w:p>
    <w:p w14:paraId="3D67E978" w14:textId="0DFE63BD" w:rsidR="004B6736" w:rsidRPr="004B6736" w:rsidRDefault="004B6736" w:rsidP="004B673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B6736">
        <w:rPr>
          <w:sz w:val="28"/>
          <w:szCs w:val="28"/>
        </w:rPr>
        <w:t xml:space="preserve">Онлайн-школа по биологии. – URL: </w:t>
      </w:r>
      <w:hyperlink r:id="rId9" w:history="1">
        <w:r w:rsidRPr="003926E7">
          <w:rPr>
            <w:rStyle w:val="a3"/>
            <w:sz w:val="28"/>
            <w:szCs w:val="28"/>
          </w:rPr>
          <w:t>https://vk.com/mayan_21</w:t>
        </w:r>
      </w:hyperlink>
      <w:r>
        <w:rPr>
          <w:sz w:val="28"/>
          <w:szCs w:val="28"/>
        </w:rPr>
        <w:t xml:space="preserve"> </w:t>
      </w:r>
      <w:bookmarkStart w:id="16" w:name="_GoBack"/>
      <w:bookmarkEnd w:id="16"/>
      <w:r w:rsidRPr="004B6736">
        <w:rPr>
          <w:sz w:val="28"/>
          <w:szCs w:val="28"/>
        </w:rPr>
        <w:t>(дата обращения: 21.10.2024)</w:t>
      </w:r>
    </w:p>
    <w:p w14:paraId="30C16A9C" w14:textId="406ED5EA" w:rsidR="00FB3364" w:rsidRPr="004B6736" w:rsidRDefault="00FB3364" w:rsidP="004B673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4B6736">
        <w:rPr>
          <w:sz w:val="28"/>
          <w:szCs w:val="28"/>
        </w:rPr>
        <w:t>Песецкая</w:t>
      </w:r>
      <w:proofErr w:type="spellEnd"/>
      <w:r w:rsidR="004B6736">
        <w:rPr>
          <w:sz w:val="28"/>
          <w:szCs w:val="28"/>
        </w:rPr>
        <w:t xml:space="preserve"> Л.Н.</w:t>
      </w:r>
      <w:r w:rsidRPr="004B6736">
        <w:rPr>
          <w:sz w:val="28"/>
          <w:szCs w:val="28"/>
        </w:rPr>
        <w:t>, Гончаренко</w:t>
      </w:r>
      <w:r w:rsidR="004B6736">
        <w:rPr>
          <w:sz w:val="28"/>
          <w:szCs w:val="28"/>
        </w:rPr>
        <w:t xml:space="preserve"> Г.Г.</w:t>
      </w:r>
      <w:r w:rsidRPr="004B6736">
        <w:rPr>
          <w:sz w:val="28"/>
          <w:szCs w:val="28"/>
        </w:rPr>
        <w:t>, Острейко</w:t>
      </w:r>
      <w:r w:rsidR="004B6736">
        <w:rPr>
          <w:sz w:val="28"/>
          <w:szCs w:val="28"/>
        </w:rPr>
        <w:t xml:space="preserve"> Н.Н</w:t>
      </w:r>
      <w:r w:rsidRPr="004B6736">
        <w:rPr>
          <w:sz w:val="28"/>
          <w:szCs w:val="28"/>
        </w:rPr>
        <w:t>. Сборник задач по генетике</w:t>
      </w:r>
      <w:r w:rsidR="004B6736">
        <w:rPr>
          <w:sz w:val="28"/>
          <w:szCs w:val="28"/>
        </w:rPr>
        <w:t xml:space="preserve">. - </w:t>
      </w:r>
      <w:r w:rsidRPr="004B6736">
        <w:rPr>
          <w:sz w:val="28"/>
          <w:szCs w:val="28"/>
        </w:rPr>
        <w:t>Гомель, 2002.</w:t>
      </w:r>
      <w:r w:rsidR="004B6736">
        <w:rPr>
          <w:sz w:val="28"/>
          <w:szCs w:val="28"/>
        </w:rPr>
        <w:t xml:space="preserve"> – 320 с.</w:t>
      </w:r>
    </w:p>
    <w:p w14:paraId="7C80333F" w14:textId="1482EC1D" w:rsidR="00FB3364" w:rsidRDefault="00FB3364" w:rsidP="004B6736">
      <w:pPr>
        <w:pStyle w:val="a4"/>
        <w:numPr>
          <w:ilvl w:val="0"/>
          <w:numId w:val="3"/>
        </w:numPr>
        <w:spacing w:before="0" w:after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Синюшин</w:t>
      </w:r>
      <w:proofErr w:type="spellEnd"/>
      <w:r w:rsidR="004B6736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Решение задач по генетике. </w:t>
      </w:r>
      <w:r w:rsidR="004B6736">
        <w:rPr>
          <w:sz w:val="28"/>
          <w:szCs w:val="28"/>
        </w:rPr>
        <w:t xml:space="preserve">– </w:t>
      </w:r>
      <w:r>
        <w:rPr>
          <w:sz w:val="28"/>
          <w:szCs w:val="28"/>
        </w:rPr>
        <w:t>Москва</w:t>
      </w:r>
      <w:r w:rsidR="004B6736">
        <w:rPr>
          <w:sz w:val="28"/>
          <w:szCs w:val="28"/>
        </w:rPr>
        <w:t>:</w:t>
      </w:r>
      <w:r>
        <w:rPr>
          <w:sz w:val="28"/>
          <w:szCs w:val="28"/>
        </w:rPr>
        <w:t xml:space="preserve"> Лаборатория знаний, 2019.</w:t>
      </w:r>
      <w:r w:rsidR="004B6736">
        <w:rPr>
          <w:sz w:val="28"/>
          <w:szCs w:val="28"/>
        </w:rPr>
        <w:t xml:space="preserve"> – 148 с.</w:t>
      </w:r>
    </w:p>
    <w:p w14:paraId="08C12A11" w14:textId="77777777" w:rsidR="004455D3" w:rsidRDefault="004455D3" w:rsidP="004B6736"/>
    <w:sectPr w:rsidR="004455D3" w:rsidSect="009474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33CC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</w:abstractNum>
  <w:abstractNum w:abstractNumId="2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28"/>
    <w:rsid w:val="004455D3"/>
    <w:rsid w:val="004B6736"/>
    <w:rsid w:val="00515FAF"/>
    <w:rsid w:val="00760528"/>
    <w:rsid w:val="007B4249"/>
    <w:rsid w:val="008E66A9"/>
    <w:rsid w:val="0094746E"/>
    <w:rsid w:val="00B47F3F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560"/>
  <w15:chartTrackingRefBased/>
  <w15:docId w15:val="{58695A94-D6DC-4F42-9F06-7F11AF80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B3364"/>
    <w:rPr>
      <w:color w:val="0000FF"/>
      <w:u w:val="single"/>
    </w:rPr>
  </w:style>
  <w:style w:type="paragraph" w:styleId="a4">
    <w:name w:val="Normal (Web)"/>
    <w:basedOn w:val="a"/>
    <w:semiHidden/>
    <w:unhideWhenUsed/>
    <w:rsid w:val="00FB3364"/>
    <w:pPr>
      <w:spacing w:before="280" w:after="280"/>
    </w:pPr>
    <w:rPr>
      <w:sz w:val="24"/>
      <w:szCs w:val="24"/>
    </w:rPr>
  </w:style>
  <w:style w:type="character" w:styleId="a5">
    <w:name w:val="Strong"/>
    <w:basedOn w:val="a0"/>
    <w:qFormat/>
    <w:rsid w:val="00FB3364"/>
    <w:rPr>
      <w:b/>
      <w:bCs/>
    </w:rPr>
  </w:style>
  <w:style w:type="character" w:styleId="a6">
    <w:name w:val="Emphasis"/>
    <w:basedOn w:val="a0"/>
    <w:qFormat/>
    <w:rsid w:val="00FB336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15FAF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7B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ayan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9041-6376-42F2-8049-ED3A31F7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Горбатова О.Н.</cp:lastModifiedBy>
  <cp:revision>8</cp:revision>
  <dcterms:created xsi:type="dcterms:W3CDTF">2024-10-20T12:56:00Z</dcterms:created>
  <dcterms:modified xsi:type="dcterms:W3CDTF">2024-10-21T02:02:00Z</dcterms:modified>
</cp:coreProperties>
</file>