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35758" w14:textId="77777777" w:rsidR="0078038F" w:rsidRPr="0038067E" w:rsidRDefault="0078038F" w:rsidP="0078038F">
      <w:pPr>
        <w:spacing w:after="0" w:line="408" w:lineRule="auto"/>
        <w:ind w:left="120"/>
        <w:jc w:val="center"/>
      </w:pPr>
      <w:r w:rsidRPr="0038067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ACA8B8F" w14:textId="77777777" w:rsidR="0078038F" w:rsidRPr="0038067E" w:rsidRDefault="0078038F" w:rsidP="0078038F">
      <w:pPr>
        <w:spacing w:after="0" w:line="408" w:lineRule="auto"/>
        <w:ind w:left="120"/>
        <w:jc w:val="center"/>
      </w:pPr>
      <w:r w:rsidRPr="0038067E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38067E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38067E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758B675" w14:textId="77777777" w:rsidR="0078038F" w:rsidRPr="0038067E" w:rsidRDefault="0078038F" w:rsidP="0078038F">
      <w:pPr>
        <w:spacing w:after="0" w:line="408" w:lineRule="auto"/>
        <w:ind w:left="120"/>
        <w:jc w:val="center"/>
      </w:pPr>
      <w:r w:rsidRPr="0038067E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sz w:val="28"/>
        </w:rPr>
        <w:t>Комитет Администрации</w:t>
      </w:r>
      <w:r w:rsidRPr="0038067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38067E">
        <w:rPr>
          <w:rFonts w:ascii="Times New Roman" w:hAnsi="Times New Roman"/>
          <w:b/>
          <w:color w:val="000000"/>
          <w:sz w:val="28"/>
        </w:rPr>
        <w:t>Калманского</w:t>
      </w:r>
      <w:proofErr w:type="spellEnd"/>
      <w:r w:rsidRPr="0038067E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по образованию</w:t>
      </w:r>
      <w:r w:rsidRPr="0038067E">
        <w:rPr>
          <w:rFonts w:ascii="Times New Roman" w:hAnsi="Times New Roman"/>
          <w:b/>
          <w:color w:val="000000"/>
          <w:sz w:val="28"/>
        </w:rPr>
        <w:t>‌</w:t>
      </w:r>
      <w:r w:rsidRPr="0038067E">
        <w:rPr>
          <w:rFonts w:ascii="Times New Roman" w:hAnsi="Times New Roman"/>
          <w:color w:val="000000"/>
          <w:sz w:val="28"/>
        </w:rPr>
        <w:t>​</w:t>
      </w:r>
    </w:p>
    <w:p w14:paraId="57B8A16B" w14:textId="27B394E3" w:rsidR="0078038F" w:rsidRPr="0038067E" w:rsidRDefault="0078038F" w:rsidP="0078038F">
      <w:pPr>
        <w:spacing w:after="0" w:line="408" w:lineRule="auto"/>
        <w:ind w:left="120"/>
        <w:jc w:val="center"/>
      </w:pPr>
      <w:r w:rsidRPr="0038067E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38067E">
        <w:rPr>
          <w:rFonts w:ascii="Times New Roman" w:hAnsi="Times New Roman"/>
          <w:b/>
          <w:color w:val="000000"/>
          <w:sz w:val="28"/>
        </w:rPr>
        <w:t>Зимаревская</w:t>
      </w:r>
      <w:proofErr w:type="spellEnd"/>
      <w:r w:rsidRPr="0038067E"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6115590B" w14:textId="77777777" w:rsidR="0078038F" w:rsidRPr="0038067E" w:rsidRDefault="0078038F" w:rsidP="0078038F">
      <w:pPr>
        <w:spacing w:after="0"/>
        <w:ind w:left="120"/>
      </w:pPr>
    </w:p>
    <w:p w14:paraId="0B05D3F1" w14:textId="77777777" w:rsidR="0078038F" w:rsidRPr="0038067E" w:rsidRDefault="0078038F" w:rsidP="0078038F">
      <w:pPr>
        <w:spacing w:after="0"/>
        <w:ind w:left="120"/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290"/>
      </w:tblGrid>
      <w:tr w:rsidR="0078038F" w:rsidRPr="001C3BA0" w14:paraId="00571454" w14:textId="77777777" w:rsidTr="007C19D4">
        <w:tc>
          <w:tcPr>
            <w:tcW w:w="3114" w:type="dxa"/>
          </w:tcPr>
          <w:p w14:paraId="79A068F6" w14:textId="77777777" w:rsidR="0078038F" w:rsidRPr="0040209D" w:rsidRDefault="0078038F" w:rsidP="0078038F">
            <w:pPr>
              <w:autoSpaceDE w:val="0"/>
              <w:autoSpaceDN w:val="0"/>
              <w:spacing w:after="1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9E7B036" w14:textId="77777777" w:rsidR="0078038F" w:rsidRDefault="0078038F" w:rsidP="0078038F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МС</w:t>
            </w:r>
          </w:p>
          <w:p w14:paraId="685FD16B" w14:textId="77777777" w:rsidR="0078038F" w:rsidRPr="008944ED" w:rsidRDefault="0078038F" w:rsidP="0078038F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Матренина Е.В.</w:t>
            </w:r>
          </w:p>
          <w:p w14:paraId="3EF1F2DA" w14:textId="77777777" w:rsidR="0078038F" w:rsidRPr="008944ED" w:rsidRDefault="0078038F" w:rsidP="0078038F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2FE6E22" w14:textId="77777777" w:rsidR="0078038F" w:rsidRDefault="0078038F" w:rsidP="007803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14:paraId="55D3FF7E" w14:textId="77777777" w:rsidR="0078038F" w:rsidRDefault="0078038F" w:rsidP="007803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1C3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14:paraId="40FD6941" w14:textId="77777777" w:rsidR="0078038F" w:rsidRPr="0040209D" w:rsidRDefault="0078038F" w:rsidP="0078038F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BBAC57" w14:textId="77777777" w:rsidR="0078038F" w:rsidRDefault="0078038F" w:rsidP="0078038F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ECF7B9E" w14:textId="77777777" w:rsidR="0078038F" w:rsidRDefault="0078038F" w:rsidP="0078038F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14:paraId="38C63976" w14:textId="77777777" w:rsidR="0078038F" w:rsidRPr="008944ED" w:rsidRDefault="0078038F" w:rsidP="0078038F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Проничкина Л.А.</w:t>
            </w:r>
          </w:p>
          <w:p w14:paraId="27972E46" w14:textId="77777777" w:rsidR="0078038F" w:rsidRPr="008944ED" w:rsidRDefault="0078038F" w:rsidP="0078038F">
            <w:pPr>
              <w:autoSpaceDE w:val="0"/>
              <w:autoSpaceDN w:val="0"/>
              <w:spacing w:after="120" w:line="240" w:lineRule="auto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DD6F510" w14:textId="77777777" w:rsidR="0078038F" w:rsidRDefault="0078038F" w:rsidP="0078038F">
            <w:pPr>
              <w:autoSpaceDE w:val="0"/>
              <w:autoSpaceDN w:val="0"/>
              <w:spacing w:after="0" w:line="240" w:lineRule="auto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A846B82" w14:textId="77777777" w:rsidR="0078038F" w:rsidRDefault="0078038F" w:rsidP="0078038F">
            <w:pPr>
              <w:autoSpaceDE w:val="0"/>
              <w:autoSpaceDN w:val="0"/>
              <w:spacing w:after="0" w:line="240" w:lineRule="auto"/>
              <w:ind w:left="319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2024 г.</w:t>
            </w:r>
          </w:p>
          <w:p w14:paraId="751D4E70" w14:textId="77777777" w:rsidR="0078038F" w:rsidRPr="0040209D" w:rsidRDefault="0078038F" w:rsidP="0078038F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EDB432" w14:textId="77777777" w:rsidR="00030BC7" w:rsidRDefault="00030BC7"/>
    <w:p w14:paraId="3526B243" w14:textId="77777777" w:rsidR="00030BC7" w:rsidRPr="00030BC7" w:rsidRDefault="00030BC7" w:rsidP="00030BC7">
      <w:pPr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7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14:paraId="289194D9" w14:textId="77777777" w:rsidR="00030BC7" w:rsidRPr="00030BC7" w:rsidRDefault="00030BC7" w:rsidP="00030BC7">
      <w:pPr>
        <w:spacing w:before="77" w:after="0" w:line="240" w:lineRule="auto"/>
        <w:jc w:val="center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030BC7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естественнонаучной направленности</w:t>
      </w:r>
    </w:p>
    <w:p w14:paraId="740820DF" w14:textId="77777777" w:rsidR="00030BC7" w:rsidRPr="00030BC7" w:rsidRDefault="00030BC7" w:rsidP="00030BC7">
      <w:pPr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7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«Юный естествоиспытатель»</w:t>
      </w:r>
    </w:p>
    <w:p w14:paraId="29E753EB" w14:textId="77777777" w:rsidR="00030BC7" w:rsidRDefault="00030BC7"/>
    <w:tbl>
      <w:tblPr>
        <w:tblW w:w="9997" w:type="dxa"/>
        <w:tblLook w:val="01E0" w:firstRow="1" w:lastRow="1" w:firstColumn="1" w:lastColumn="1" w:noHBand="0" w:noVBand="0"/>
      </w:tblPr>
      <w:tblGrid>
        <w:gridCol w:w="5920"/>
        <w:gridCol w:w="4077"/>
      </w:tblGrid>
      <w:tr w:rsidR="00030BC7" w:rsidRPr="00030BC7" w14:paraId="1C0FEAAB" w14:textId="77777777" w:rsidTr="00E57650">
        <w:tc>
          <w:tcPr>
            <w:tcW w:w="9997" w:type="dxa"/>
            <w:gridSpan w:val="2"/>
            <w:hideMark/>
          </w:tcPr>
          <w:p w14:paraId="2A8B22C8" w14:textId="77777777" w:rsidR="00030BC7" w:rsidRPr="00030BC7" w:rsidRDefault="00030BC7" w:rsidP="00030B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11–15</w:t>
            </w:r>
            <w:r w:rsidRPr="00030BC7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14:paraId="36C22647" w14:textId="77777777" w:rsidR="00030BC7" w:rsidRPr="00030BC7" w:rsidRDefault="00030BC7" w:rsidP="00030B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программы: 1</w:t>
            </w:r>
            <w:r w:rsidRPr="00030B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143408B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BC7" w:rsidRPr="00030BC7" w14:paraId="2BF6B959" w14:textId="77777777" w:rsidTr="00E57650">
        <w:tc>
          <w:tcPr>
            <w:tcW w:w="5920" w:type="dxa"/>
          </w:tcPr>
          <w:p w14:paraId="29AA5141" w14:textId="77777777" w:rsidR="00030BC7" w:rsidRPr="00030BC7" w:rsidRDefault="00030BC7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05FBE7C2" w14:textId="77777777" w:rsidR="00030BC7" w:rsidRPr="00030BC7" w:rsidRDefault="00030BC7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BC7" w:rsidRPr="00030BC7" w14:paraId="26BC6714" w14:textId="77777777" w:rsidTr="00E57650">
        <w:tc>
          <w:tcPr>
            <w:tcW w:w="5920" w:type="dxa"/>
          </w:tcPr>
          <w:p w14:paraId="333143D4" w14:textId="77777777" w:rsidR="00030BC7" w:rsidRPr="00030BC7" w:rsidRDefault="00030BC7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0403F436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BC7" w:rsidRPr="00030BC7" w14:paraId="1E88A160" w14:textId="77777777" w:rsidTr="00E57650">
        <w:tc>
          <w:tcPr>
            <w:tcW w:w="5920" w:type="dxa"/>
          </w:tcPr>
          <w:p w14:paraId="24CB2B3B" w14:textId="77777777" w:rsidR="00030BC7" w:rsidRPr="00030BC7" w:rsidRDefault="00030BC7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21463C6B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BC7" w:rsidRPr="00030BC7" w14:paraId="74491122" w14:textId="77777777" w:rsidTr="00E57650">
        <w:tc>
          <w:tcPr>
            <w:tcW w:w="5920" w:type="dxa"/>
          </w:tcPr>
          <w:p w14:paraId="7AA3A4CE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72F6773B" w14:textId="77777777" w:rsidR="00030BC7" w:rsidRPr="00030BC7" w:rsidRDefault="00030BC7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BC7" w:rsidRPr="00030BC7" w14:paraId="2D4A66D8" w14:textId="77777777" w:rsidTr="00E57650">
        <w:tc>
          <w:tcPr>
            <w:tcW w:w="5920" w:type="dxa"/>
          </w:tcPr>
          <w:p w14:paraId="32234B8D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161FFD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D5F67D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5E017C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6BD75A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31615A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43708260" w14:textId="77777777" w:rsidR="00030BC7" w:rsidRPr="00030BC7" w:rsidRDefault="00030BC7" w:rsidP="00030B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Автор-составитель:</w:t>
            </w:r>
            <w:r w:rsidRPr="0003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67E0E" w14:textId="77777777" w:rsidR="00030BC7" w:rsidRPr="00030BC7" w:rsidRDefault="00030BC7" w:rsidP="00030B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Кандаурова Анна Михайловна</w:t>
            </w:r>
            <w:r w:rsidRPr="00030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5ECF7C" w14:textId="77777777" w:rsidR="00030BC7" w:rsidRPr="00030BC7" w:rsidRDefault="00030BC7" w:rsidP="00030B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BC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30BC7" w:rsidRPr="00030BC7" w14:paraId="00EF30AA" w14:textId="77777777" w:rsidTr="00E57650">
        <w:tc>
          <w:tcPr>
            <w:tcW w:w="9997" w:type="dxa"/>
            <w:gridSpan w:val="2"/>
          </w:tcPr>
          <w:p w14:paraId="1A58390D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9158C3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071966" w14:textId="77777777" w:rsidR="00030BC7" w:rsidRPr="00030BC7" w:rsidRDefault="00030BC7" w:rsidP="00030BC7">
            <w:pPr>
              <w:tabs>
                <w:tab w:val="left" w:pos="432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FD68F2" w14:textId="77777777" w:rsidR="00854685" w:rsidRPr="00030BC7" w:rsidRDefault="00854685" w:rsidP="0078038F">
            <w:pPr>
              <w:tabs>
                <w:tab w:val="left" w:pos="432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02BBE6" w14:textId="047230EA" w:rsidR="00030BC7" w:rsidRPr="00166662" w:rsidRDefault="00030BC7" w:rsidP="005D405A">
            <w:pPr>
              <w:tabs>
                <w:tab w:val="left" w:pos="432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Зимари</w:t>
            </w:r>
            <w:proofErr w:type="spellEnd"/>
            <w:r w:rsidRPr="00030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030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6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166662" w:rsidRPr="001666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66662" w:rsidRPr="00166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</w:tbl>
    <w:p w14:paraId="732A8F85" w14:textId="77777777" w:rsidR="00030BC7" w:rsidRPr="00030BC7" w:rsidRDefault="00030BC7" w:rsidP="00030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14:paraId="42D0D023" w14:textId="77777777" w:rsidR="00030BC7" w:rsidRPr="00030BC7" w:rsidRDefault="00030BC7" w:rsidP="00030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36"/>
        <w:gridCol w:w="7849"/>
        <w:gridCol w:w="979"/>
      </w:tblGrid>
      <w:tr w:rsidR="00030BC7" w:rsidRPr="00030BC7" w14:paraId="202A512E" w14:textId="77777777" w:rsidTr="00E57650">
        <w:tc>
          <w:tcPr>
            <w:tcW w:w="636" w:type="dxa"/>
          </w:tcPr>
          <w:p w14:paraId="5FCDA69B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9" w:type="dxa"/>
          </w:tcPr>
          <w:p w14:paraId="6F7D649E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3889F936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030BC7" w:rsidRPr="00030BC7" w14:paraId="18DC1A6D" w14:textId="77777777" w:rsidTr="00E57650">
        <w:tc>
          <w:tcPr>
            <w:tcW w:w="636" w:type="dxa"/>
          </w:tcPr>
          <w:p w14:paraId="12790CE8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49" w:type="dxa"/>
          </w:tcPr>
          <w:p w14:paraId="48F0E6CA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основных характеристик дополнительной общеобразовательной (общеразвивающей) программы</w:t>
            </w:r>
          </w:p>
        </w:tc>
        <w:tc>
          <w:tcPr>
            <w:tcW w:w="979" w:type="dxa"/>
          </w:tcPr>
          <w:p w14:paraId="5CD2AA4C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0BC7" w:rsidRPr="00030BC7" w14:paraId="1397FCCB" w14:textId="77777777" w:rsidTr="00E57650">
        <w:tc>
          <w:tcPr>
            <w:tcW w:w="636" w:type="dxa"/>
          </w:tcPr>
          <w:p w14:paraId="4EEE81E4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849" w:type="dxa"/>
          </w:tcPr>
          <w:p w14:paraId="2EF9EDCF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14:paraId="4524D9D8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31C5FD6D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0BC7" w:rsidRPr="00030BC7" w14:paraId="63D94416" w14:textId="77777777" w:rsidTr="00E57650">
        <w:tc>
          <w:tcPr>
            <w:tcW w:w="636" w:type="dxa"/>
          </w:tcPr>
          <w:p w14:paraId="48C9A215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849" w:type="dxa"/>
          </w:tcPr>
          <w:p w14:paraId="7A5BCB27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</w:t>
            </w:r>
          </w:p>
          <w:p w14:paraId="2E8D9AF8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097EE30E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0BC7" w:rsidRPr="00030BC7" w14:paraId="51C915A9" w14:textId="77777777" w:rsidTr="00E57650">
        <w:tc>
          <w:tcPr>
            <w:tcW w:w="636" w:type="dxa"/>
          </w:tcPr>
          <w:p w14:paraId="2115DC15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849" w:type="dxa"/>
          </w:tcPr>
          <w:p w14:paraId="5EA8CE2B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  <w:p w14:paraId="0CFA3ED6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77494AD7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0BC7" w:rsidRPr="00030BC7" w14:paraId="326CD72F" w14:textId="77777777" w:rsidTr="00E57650">
        <w:tc>
          <w:tcPr>
            <w:tcW w:w="636" w:type="dxa"/>
          </w:tcPr>
          <w:p w14:paraId="2A50E277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849" w:type="dxa"/>
          </w:tcPr>
          <w:p w14:paraId="7C0CC28C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14:paraId="10907477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10D0B999" w14:textId="77777777" w:rsidR="00030BC7" w:rsidRPr="00030BC7" w:rsidRDefault="00AC42FF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30BC7" w:rsidRPr="00030BC7" w14:paraId="0481107E" w14:textId="77777777" w:rsidTr="00E57650">
        <w:tc>
          <w:tcPr>
            <w:tcW w:w="636" w:type="dxa"/>
          </w:tcPr>
          <w:p w14:paraId="1487ED2F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49" w:type="dxa"/>
          </w:tcPr>
          <w:p w14:paraId="3DA2E603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организационно - педагогических условий</w:t>
            </w:r>
          </w:p>
          <w:p w14:paraId="2D5ED4F0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A1BB87B" w14:textId="0028AADC" w:rsidR="00030BC7" w:rsidRPr="00030BC7" w:rsidRDefault="00CE246A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0BC7" w:rsidRPr="00030BC7" w14:paraId="78618B14" w14:textId="77777777" w:rsidTr="00E57650">
        <w:tc>
          <w:tcPr>
            <w:tcW w:w="636" w:type="dxa"/>
          </w:tcPr>
          <w:p w14:paraId="66626206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49" w:type="dxa"/>
          </w:tcPr>
          <w:p w14:paraId="67577F7B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  <w:p w14:paraId="22C282D4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1B21BD22" w14:textId="2ABD967A" w:rsidR="00030BC7" w:rsidRPr="00030BC7" w:rsidRDefault="00CE246A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0BC7" w:rsidRPr="00030BC7" w14:paraId="1F68BCB0" w14:textId="77777777" w:rsidTr="00E57650">
        <w:tc>
          <w:tcPr>
            <w:tcW w:w="636" w:type="dxa"/>
          </w:tcPr>
          <w:p w14:paraId="51217447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849" w:type="dxa"/>
          </w:tcPr>
          <w:p w14:paraId="0B76A4EF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</w:t>
            </w:r>
          </w:p>
          <w:p w14:paraId="61A20FD5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1464243" w14:textId="2BEE1CA1" w:rsidR="00030BC7" w:rsidRPr="00030BC7" w:rsidRDefault="00CE246A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0BC7" w:rsidRPr="00030BC7" w14:paraId="3B509A6A" w14:textId="77777777" w:rsidTr="00E57650">
        <w:tc>
          <w:tcPr>
            <w:tcW w:w="636" w:type="dxa"/>
          </w:tcPr>
          <w:p w14:paraId="101B7632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849" w:type="dxa"/>
          </w:tcPr>
          <w:p w14:paraId="08920FDE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 и контроля</w:t>
            </w:r>
          </w:p>
          <w:p w14:paraId="667777DC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103E2651" w14:textId="402BE7B4" w:rsidR="00030BC7" w:rsidRPr="00030BC7" w:rsidRDefault="00C10C66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30BC7" w:rsidRPr="00030BC7" w14:paraId="2433AC09" w14:textId="77777777" w:rsidTr="00E57650">
        <w:tc>
          <w:tcPr>
            <w:tcW w:w="636" w:type="dxa"/>
          </w:tcPr>
          <w:p w14:paraId="1E4095B3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849" w:type="dxa"/>
          </w:tcPr>
          <w:p w14:paraId="2EBBA88E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материалы</w:t>
            </w:r>
          </w:p>
          <w:p w14:paraId="703E0FB9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17EE18A2" w14:textId="21BF141C" w:rsidR="00030BC7" w:rsidRPr="00030BC7" w:rsidRDefault="00C10C66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0BC7" w:rsidRPr="00030BC7" w14:paraId="0E011265" w14:textId="77777777" w:rsidTr="00E57650">
        <w:tc>
          <w:tcPr>
            <w:tcW w:w="636" w:type="dxa"/>
          </w:tcPr>
          <w:p w14:paraId="6D5B9D0C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849" w:type="dxa"/>
          </w:tcPr>
          <w:p w14:paraId="6EA4D602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  <w:p w14:paraId="44B30649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304E63A" w14:textId="2DFCBCB4" w:rsidR="00030BC7" w:rsidRPr="00030BC7" w:rsidRDefault="00C10C66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0BC7" w:rsidRPr="00030BC7" w14:paraId="1F4863DB" w14:textId="77777777" w:rsidTr="00E57650">
        <w:tc>
          <w:tcPr>
            <w:tcW w:w="636" w:type="dxa"/>
          </w:tcPr>
          <w:p w14:paraId="5A2B5F91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849" w:type="dxa"/>
          </w:tcPr>
          <w:p w14:paraId="4CFE2454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информационных источников</w:t>
            </w:r>
          </w:p>
          <w:p w14:paraId="4CC47E83" w14:textId="77777777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93632D2" w14:textId="4F459C92" w:rsidR="00030BC7" w:rsidRPr="00030BC7" w:rsidRDefault="00C10C66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30BC7" w:rsidRPr="00030BC7" w14:paraId="1D825916" w14:textId="77777777" w:rsidTr="00E57650">
        <w:tc>
          <w:tcPr>
            <w:tcW w:w="636" w:type="dxa"/>
          </w:tcPr>
          <w:p w14:paraId="372B7990" w14:textId="77777777" w:rsidR="00030BC7" w:rsidRPr="00030BC7" w:rsidRDefault="00030BC7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9" w:type="dxa"/>
          </w:tcPr>
          <w:p w14:paraId="19E35B36" w14:textId="44E152A2" w:rsidR="00030BC7" w:rsidRPr="00030BC7" w:rsidRDefault="00030BC7" w:rsidP="000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gramStart"/>
            <w:r w:rsidR="00AB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79" w:type="dxa"/>
          </w:tcPr>
          <w:p w14:paraId="7BCD6082" w14:textId="35FF6A54" w:rsidR="00AB1CAC" w:rsidRDefault="00597446" w:rsidP="00AB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422EEE8C" w14:textId="3BFAB9D1" w:rsidR="00AB1CAC" w:rsidRPr="00030BC7" w:rsidRDefault="00AB1CAC" w:rsidP="0003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CAC" w:rsidRPr="00030BC7" w14:paraId="767D8C83" w14:textId="77777777" w:rsidTr="00597446">
        <w:tc>
          <w:tcPr>
            <w:tcW w:w="636" w:type="dxa"/>
          </w:tcPr>
          <w:p w14:paraId="027170C1" w14:textId="77777777" w:rsidR="00AB1CAC" w:rsidRPr="00030BC7" w:rsidRDefault="00AB1CAC" w:rsidP="0059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9" w:type="dxa"/>
          </w:tcPr>
          <w:p w14:paraId="54FF4FD0" w14:textId="18F3C1A9" w:rsidR="00AB1CAC" w:rsidRPr="00030BC7" w:rsidRDefault="00AB1CAC" w:rsidP="0059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979" w:type="dxa"/>
          </w:tcPr>
          <w:p w14:paraId="61A5C524" w14:textId="62A3E8D8" w:rsidR="00AB1CAC" w:rsidRDefault="00C329FD" w:rsidP="00AB1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</w:t>
            </w:r>
          </w:p>
          <w:p w14:paraId="2F88DA1C" w14:textId="175A4993" w:rsidR="00AB1CAC" w:rsidRDefault="00AB1CAC" w:rsidP="0059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42A75" w14:textId="77777777" w:rsidR="00AB1CAC" w:rsidRPr="00030BC7" w:rsidRDefault="00AB1CAC" w:rsidP="0059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847EC4" w14:textId="77777777" w:rsidR="00AB1CAC" w:rsidRDefault="00AB1CAC" w:rsidP="00AB1CAC"/>
    <w:p w14:paraId="2CA06DDF" w14:textId="77777777" w:rsidR="00030BC7" w:rsidRDefault="00030BC7"/>
    <w:p w14:paraId="21A3C56D" w14:textId="77777777" w:rsidR="00030BC7" w:rsidRDefault="00030BC7"/>
    <w:p w14:paraId="22D9B008" w14:textId="77777777" w:rsidR="00030BC7" w:rsidRDefault="00030BC7"/>
    <w:p w14:paraId="1442D6AF" w14:textId="77777777" w:rsidR="00030BC7" w:rsidRDefault="00030BC7"/>
    <w:p w14:paraId="6332BEC1" w14:textId="77777777" w:rsidR="00030BC7" w:rsidRDefault="00030BC7"/>
    <w:p w14:paraId="2CCCE162" w14:textId="77777777" w:rsidR="00030BC7" w:rsidRDefault="00030BC7"/>
    <w:p w14:paraId="4AEF3C53" w14:textId="77777777" w:rsidR="00030BC7" w:rsidRDefault="00030BC7"/>
    <w:p w14:paraId="56EA202E" w14:textId="77777777" w:rsidR="00030BC7" w:rsidRDefault="00030BC7"/>
    <w:p w14:paraId="1176CE53" w14:textId="77777777" w:rsidR="002C3448" w:rsidRDefault="002C3448"/>
    <w:p w14:paraId="7DC55946" w14:textId="77777777" w:rsidR="00AB1CAC" w:rsidRDefault="00AB1CAC"/>
    <w:p w14:paraId="15D5F343" w14:textId="77777777" w:rsidR="00030BC7" w:rsidRPr="00030BC7" w:rsidRDefault="00030BC7" w:rsidP="0003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Комплекс основных характеристик </w:t>
      </w:r>
      <w:proofErr w:type="gramStart"/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</w:t>
      </w:r>
      <w:proofErr w:type="gramEnd"/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BE21227" w14:textId="77777777" w:rsidR="00030BC7" w:rsidRPr="00030BC7" w:rsidRDefault="00030BC7" w:rsidP="00030B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 программы</w:t>
      </w:r>
    </w:p>
    <w:p w14:paraId="3ADF4094" w14:textId="77777777" w:rsidR="00030BC7" w:rsidRPr="00030BC7" w:rsidRDefault="00030BC7" w:rsidP="00030B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BD4283" w14:textId="77777777" w:rsidR="00030BC7" w:rsidRPr="00030BC7" w:rsidRDefault="00030BC7" w:rsidP="00030BC7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74AD5FC6" w14:textId="77777777" w:rsidR="00030BC7" w:rsidRPr="00030BC7" w:rsidRDefault="00030BC7" w:rsidP="00030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01402" w14:textId="77777777" w:rsidR="00030BC7" w:rsidRPr="00030BC7" w:rsidRDefault="00030BC7" w:rsidP="00030BC7">
      <w:pPr>
        <w:suppressAutoHyphens/>
        <w:spacing w:after="0" w:line="100" w:lineRule="atLeast"/>
        <w:ind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Актуальность.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0BC7">
        <w:rPr>
          <w:rFonts w:ascii="Times New Roman" w:hAnsi="Times New Roman" w:cs="Times New Roman"/>
          <w:sz w:val="24"/>
          <w:szCs w:val="24"/>
        </w:rPr>
        <w:t>На сегодняшний день серьезной проблемой является формирование ответственного отношения к окружающей среде. Данная программа затрагивает эту проблематику в агроэкологическом аспекте. Уже сейчас получение собственной экологически чистой сельскохозяйственной продукции и сохранение экологии агроландшафтов является как для общества, так и для человека лично необходимостью. Данная дополнительная общеразвивающая программа дает возможность познать законы земледелия и растениеводства, развить навыки проведения агроэкологического мониторинга.</w:t>
      </w:r>
    </w:p>
    <w:p w14:paraId="474C6BEA" w14:textId="77777777" w:rsidR="005C035E" w:rsidRPr="005C035E" w:rsidRDefault="005C035E" w:rsidP="005C0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Новизна программы. </w:t>
      </w:r>
      <w:r w:rsidRPr="005C035E">
        <w:rPr>
          <w:rFonts w:ascii="Times New Roman" w:hAnsi="Times New Roman" w:cs="Times New Roman"/>
          <w:sz w:val="24"/>
          <w:szCs w:val="24"/>
        </w:rPr>
        <w:t xml:space="preserve">В сложившихся условиях Федерального государственного образовательного стандарта учебный проект становится неотъемлемой формой урока. Для организации и проведения учебных проектов программой предусмотрено разнообразное сочетание методов и приемов. В процессе подготовки агроэкологических проектов по данной программе дети получают перспективу профессионального роста, радость от познания научных основ окружающего мира. Программа корректируется с учетом возрастных и индивидуальных потребностей. Программа ориентирована на проведение опытов, экскурсий, исследовательских и проектных работ. В процессе реализации данной программы дети не только усваивают теоретические знания, но и проходят практику в лаборатории и пришкольном участке, имея возможность наблюдать и изучать лекарственные и декоративные растения и проводить лабораторные работы. </w:t>
      </w:r>
      <w:r w:rsidRPr="005C03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занятиях учащиеся смогут овладеть методами защиты растений от вредителей и болезней, способами диагностики и лечения заболеваний.</w:t>
      </w:r>
    </w:p>
    <w:p w14:paraId="59D4CC05" w14:textId="77777777" w:rsidR="005C035E" w:rsidRPr="005C035E" w:rsidRDefault="005C035E" w:rsidP="005C03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35E">
        <w:rPr>
          <w:rFonts w:ascii="Times New Roman" w:hAnsi="Times New Roman" w:cs="Times New Roman"/>
          <w:sz w:val="24"/>
          <w:szCs w:val="24"/>
        </w:rPr>
        <w:t xml:space="preserve"> Программа базируется на принципах </w:t>
      </w:r>
      <w:proofErr w:type="spellStart"/>
      <w:r w:rsidRPr="005C035E">
        <w:rPr>
          <w:rFonts w:ascii="Times New Roman" w:hAnsi="Times New Roman" w:cs="Times New Roman"/>
          <w:sz w:val="24"/>
          <w:szCs w:val="24"/>
        </w:rPr>
        <w:t>биоцентризма</w:t>
      </w:r>
      <w:proofErr w:type="spellEnd"/>
      <w:r w:rsidRPr="005C035E">
        <w:rPr>
          <w:rFonts w:ascii="Times New Roman" w:hAnsi="Times New Roman" w:cs="Times New Roman"/>
          <w:sz w:val="24"/>
          <w:szCs w:val="24"/>
        </w:rPr>
        <w:t xml:space="preserve"> (каждая форма жизни уникальна и требует защиты вне зависимости от ее роли в природе и в жизни человека), </w:t>
      </w:r>
      <w:proofErr w:type="spellStart"/>
      <w:r w:rsidRPr="005C035E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5C035E">
        <w:rPr>
          <w:rFonts w:ascii="Times New Roman" w:hAnsi="Times New Roman" w:cs="Times New Roman"/>
          <w:sz w:val="24"/>
          <w:szCs w:val="24"/>
        </w:rPr>
        <w:t xml:space="preserve"> (изучение целостной картины окружающего мира, что обеспечивает грамотный подход в решении проблем), действенности (биологические знания могут быть использованы в конкретных ситуациях, в том числе и в практической сфере).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3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Дополнительная образовательная программа «Юный естествоиспытатель» содержит элементы дистанционного обучения (ДО), представляющие новую форму получения образования, базирующуюся на принципе самостоятельного изучения обучающимися предлагаемых тем.</w:t>
      </w:r>
      <w:r w:rsidRPr="005C035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5C03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Современные дистанционные технологии и методы позволяют обучающимся выбрать свой индивидуальный образовательный маршрут и расписание занятий, работать в своем темпе, выполняя те задания, которые они выбрали сами.</w:t>
      </w:r>
    </w:p>
    <w:p w14:paraId="53A3B7C1" w14:textId="77777777" w:rsidR="00030BC7" w:rsidRPr="00030BC7" w:rsidRDefault="005C035E" w:rsidP="005C0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30BC7" w:rsidRPr="0003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30BC7" w:rsidRPr="00030B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рганизация обучения </w:t>
      </w:r>
      <w:r w:rsidR="00030BC7" w:rsidRPr="0003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программе </w:t>
      </w:r>
      <w:r w:rsidR="00030BC7" w:rsidRPr="00030B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опирается на </w:t>
      </w:r>
      <w:r w:rsidR="00030BC7" w:rsidRPr="00030BC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нормативно-правовые документы:</w:t>
      </w:r>
    </w:p>
    <w:p w14:paraId="4ACD3C15" w14:textId="77777777" w:rsidR="00030BC7" w:rsidRPr="00030BC7" w:rsidRDefault="00030BC7" w:rsidP="00030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14:paraId="3E86CAB8" w14:textId="77777777" w:rsidR="00030BC7" w:rsidRPr="00030BC7" w:rsidRDefault="00030BC7" w:rsidP="00030B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541BCD8F" w14:textId="77777777" w:rsidR="00030BC7" w:rsidRPr="00030BC7" w:rsidRDefault="00030BC7" w:rsidP="00030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организации воспитания, обучения, отдыха и оздоровления детей и молодежи.  </w:t>
      </w:r>
      <w:r w:rsidRPr="00030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СанПиН 2.4.3648-20», 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постановлением главного государственного санитарного врача Российской Федерации от 28.09.2020 № 28.</w:t>
      </w:r>
    </w:p>
    <w:p w14:paraId="49A9C330" w14:textId="77777777" w:rsidR="00030BC7" w:rsidRPr="00030BC7" w:rsidRDefault="00030BC7" w:rsidP="00030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10B1D2EB" w14:textId="77777777" w:rsidR="00030BC7" w:rsidRPr="00030BC7" w:rsidRDefault="00030BC7" w:rsidP="00030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10F549FB" w14:textId="77777777" w:rsidR="00030BC7" w:rsidRPr="00030BC7" w:rsidRDefault="00030BC7" w:rsidP="00030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14:paraId="2D23D609" w14:textId="77777777" w:rsidR="005C035E" w:rsidRPr="00030BC7" w:rsidRDefault="00030BC7" w:rsidP="005C0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 МБОУ </w:t>
      </w:r>
      <w:proofErr w:type="spellStart"/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Зимаревская</w:t>
      </w:r>
      <w:proofErr w:type="spellEnd"/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D6E56B" w14:textId="77777777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программы: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модифицированная.</w:t>
      </w:r>
    </w:p>
    <w:p w14:paraId="192C2505" w14:textId="77777777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Теоретическую основу</w:t>
      </w:r>
      <w:r w:rsidRPr="00030B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специальной учебная литература по экологии, биологии, агрометеорологии, агрохимии, овощеводству защищенного грунта, растениеводству, почвоведению. Всего список использованной литературы составляет 45 источников.</w:t>
      </w:r>
    </w:p>
    <w:p w14:paraId="4D9500EA" w14:textId="77777777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Направленность: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естественнонаучная.</w:t>
      </w:r>
    </w:p>
    <w:p w14:paraId="6850F183" w14:textId="77777777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освоения: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стартовый.</w:t>
      </w:r>
    </w:p>
    <w:p w14:paraId="044E2CFF" w14:textId="77777777" w:rsidR="00030BC7" w:rsidRPr="00030BC7" w:rsidRDefault="00030BC7" w:rsidP="005C03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Адресат программы: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035E" w:rsidRPr="00C44F69">
        <w:rPr>
          <w:rFonts w:ascii="Times New Roman" w:hAnsi="Times New Roman" w:cs="Times New Roman"/>
          <w:sz w:val="28"/>
          <w:szCs w:val="28"/>
        </w:rPr>
        <w:t xml:space="preserve"> </w:t>
      </w:r>
      <w:r w:rsidR="005C035E" w:rsidRPr="005C035E">
        <w:rPr>
          <w:rFonts w:ascii="Times New Roman" w:hAnsi="Times New Roman" w:cs="Times New Roman"/>
          <w:sz w:val="24"/>
          <w:szCs w:val="24"/>
        </w:rPr>
        <w:t>Программа предназначена для детей среднего и старшего школьного возраста. В этом возрасте формируется интерес к исследовательской и проектной деятельности. В этом возрасте происходит формирование нравственных основ личности, опосредуется вся система отношений ребенка с окружающим миром. Общение с природой - это возможность проявить любовь, доброту, сострадание, расширить мировоззрение, развить чувство ответственности у человека.</w:t>
      </w:r>
    </w:p>
    <w:p w14:paraId="4620F686" w14:textId="4C75ADA6" w:rsidR="005C035E" w:rsidRPr="005C035E" w:rsidRDefault="00030BC7" w:rsidP="005C035E">
      <w:pPr>
        <w:suppressAutoHyphens/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и объем освоения программы: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«Стартовый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уровень» –</w:t>
      </w:r>
      <w:r w:rsidR="005C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C035E" w:rsidRPr="005C035E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. </w:t>
      </w:r>
      <w:r w:rsidR="005C035E" w:rsidRPr="005C035E">
        <w:rPr>
          <w:rFonts w:ascii="Times New Roman" w:hAnsi="Times New Roman" w:cs="Times New Roman"/>
          <w:sz w:val="24"/>
          <w:szCs w:val="24"/>
        </w:rPr>
        <w:t>Программа учитывает возрастные особенности школьного возраста.</w:t>
      </w:r>
      <w:r w:rsidR="005C035E">
        <w:rPr>
          <w:rFonts w:ascii="Times New Roman" w:hAnsi="Times New Roman" w:cs="Times New Roman"/>
          <w:sz w:val="24"/>
          <w:szCs w:val="24"/>
        </w:rPr>
        <w:t xml:space="preserve"> </w:t>
      </w:r>
      <w:r w:rsidR="005C035E" w:rsidRPr="005C035E">
        <w:rPr>
          <w:rFonts w:ascii="Times New Roman" w:eastAsia="+mn-ea" w:hAnsi="Times New Roman" w:cs="Times New Roman"/>
          <w:color w:val="000000"/>
          <w:sz w:val="24"/>
          <w:szCs w:val="24"/>
        </w:rPr>
        <w:t>Общее количество учебных часов, запланированных на весь период обучения, необх</w:t>
      </w:r>
      <w:r w:rsidR="00171967">
        <w:rPr>
          <w:rFonts w:ascii="Times New Roman" w:eastAsia="+mn-ea" w:hAnsi="Times New Roman" w:cs="Times New Roman"/>
          <w:color w:val="000000"/>
          <w:sz w:val="24"/>
          <w:szCs w:val="24"/>
        </w:rPr>
        <w:t>одимых для освоения программы-</w:t>
      </w:r>
      <w:r w:rsidR="00171967" w:rsidRPr="00166662">
        <w:rPr>
          <w:rFonts w:ascii="Times New Roman" w:eastAsia="+mn-ea" w:hAnsi="Times New Roman" w:cs="Times New Roman"/>
          <w:color w:val="000000"/>
          <w:sz w:val="24"/>
          <w:szCs w:val="24"/>
        </w:rPr>
        <w:t>36</w:t>
      </w:r>
      <w:r w:rsidR="005C035E" w:rsidRPr="0016666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ч.</w:t>
      </w:r>
    </w:p>
    <w:p w14:paraId="799E3BE2" w14:textId="77777777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обучения: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(с использованием дистанционных технологий)</w:t>
      </w:r>
    </w:p>
    <w:p w14:paraId="466C38B3" w14:textId="77777777" w:rsidR="00E3033E" w:rsidRPr="00E3033E" w:rsidRDefault="00E3033E" w:rsidP="00E303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Особенности реализации программы:</w:t>
      </w:r>
      <w:r w:rsidRPr="00E3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модульный принцип, использование дистанционных образовательных технологий.</w:t>
      </w:r>
    </w:p>
    <w:p w14:paraId="40C7FE93" w14:textId="419A69E4" w:rsidR="00030BC7" w:rsidRPr="00030BC7" w:rsidRDefault="00030BC7" w:rsidP="0003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занятий:</w:t>
      </w:r>
      <w:r w:rsidRPr="0003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58E6" w:rsidRPr="008C58E6">
        <w:rPr>
          <w:rFonts w:ascii="Times New Roman" w:hAnsi="Times New Roman" w:cs="Times New Roman"/>
          <w:sz w:val="24"/>
          <w:szCs w:val="24"/>
        </w:rPr>
        <w:t xml:space="preserve">занятия проходят 1 раз в неделю. Продолжительность одного занятия (1 учебный час – 45 минут), между занятиями 10 минут перерыв. Количество учебных групп – 2 (1-я возрастная группа – 11-13 лет; 2-я возрастная группа – 13-15 лет). </w:t>
      </w:r>
      <w:r w:rsidR="00BD1489">
        <w:rPr>
          <w:rFonts w:ascii="Times New Roman" w:hAnsi="Times New Roman" w:cs="Times New Roman"/>
          <w:color w:val="181818"/>
          <w:sz w:val="24"/>
          <w:szCs w:val="24"/>
        </w:rPr>
        <w:t>Состав учебных групп: 7-10</w:t>
      </w:r>
      <w:r w:rsidR="008C58E6" w:rsidRPr="008C58E6">
        <w:rPr>
          <w:rFonts w:ascii="Times New Roman" w:hAnsi="Times New Roman" w:cs="Times New Roman"/>
          <w:color w:val="181818"/>
          <w:sz w:val="24"/>
          <w:szCs w:val="24"/>
        </w:rPr>
        <w:t xml:space="preserve"> обучающихся.</w:t>
      </w:r>
      <w:r w:rsidR="00BD148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14B8E" w:rsidRPr="00166662">
        <w:rPr>
          <w:rFonts w:ascii="Times New Roman" w:hAnsi="Times New Roman" w:cs="Times New Roman"/>
          <w:color w:val="181818"/>
          <w:sz w:val="24"/>
          <w:szCs w:val="24"/>
        </w:rPr>
        <w:t>При планировании содержания учебных занятий учитываются возрастные особенности детей.</w:t>
      </w:r>
      <w:r w:rsidR="00514B8E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14:paraId="537E152F" w14:textId="77777777" w:rsidR="00030BC7" w:rsidRPr="00030BC7" w:rsidRDefault="00030BC7" w:rsidP="00030B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Язык,</w:t>
      </w: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осуществляется образовательная деятельность – государственный язык Российской Федерации – русский.</w:t>
      </w:r>
    </w:p>
    <w:p w14:paraId="26FF865D" w14:textId="77777777" w:rsidR="00030BC7" w:rsidRPr="00030BC7" w:rsidRDefault="00030BC7" w:rsidP="00030B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Сведения об обеспечении образовательных прав и обязанностей обучающихся: </w:t>
      </w:r>
    </w:p>
    <w:p w14:paraId="33D272E8" w14:textId="77777777" w:rsidR="00030BC7" w:rsidRPr="00030BC7" w:rsidRDefault="00030BC7" w:rsidP="00030B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имеют право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педагогом в рамках программы; </w:t>
      </w:r>
    </w:p>
    <w:p w14:paraId="2B8EEEF2" w14:textId="77777777" w:rsidR="00030BC7" w:rsidRPr="00030BC7" w:rsidRDefault="00030BC7" w:rsidP="00030B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имеют право принимать участие в массовые мероприятия АКДЭЦ, в том числе для создания условий для совместной деятельности обучающихся и родителей (законных представителей); </w:t>
      </w:r>
    </w:p>
    <w:p w14:paraId="25718A64" w14:textId="77777777" w:rsidR="00030BC7" w:rsidRPr="00030BC7" w:rsidRDefault="00030BC7" w:rsidP="00030B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ОВЗ имеют право обучаться по дополнительным общеобразовательным программам с учетом особенностей психофизического развития. </w:t>
      </w:r>
    </w:p>
    <w:p w14:paraId="0FD6D4F4" w14:textId="77777777" w:rsidR="008C58E6" w:rsidRPr="008C58E6" w:rsidRDefault="00030BC7" w:rsidP="008C5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0B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Отличительные особенности программы: </w:t>
      </w:r>
      <w:r w:rsidR="008C58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="008C58E6" w:rsidRPr="008C58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лавная особенность программы обусловлена наличием у МБОУ </w:t>
      </w:r>
      <w:proofErr w:type="spellStart"/>
      <w:r w:rsidR="008C58E6" w:rsidRPr="008C58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Зимаревская</w:t>
      </w:r>
      <w:proofErr w:type="spellEnd"/>
      <w:r w:rsidR="008C58E6" w:rsidRPr="008C58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 пришкольного участка для организации образовательного процесса. Пришкольный участок – это учебная лаборатория под открытым небом. Наличие такой материальной базы даёт возможность в процессе обучения организовать практическую деятельность для применения полученных знаний. На занятиях большое внимание уделяется проведению наблюдений в природе, выращиванию растений, уходу и наблюдению за ними, учебно-опытнической работе. Так </w:t>
      </w:r>
      <w:r w:rsidR="008C58E6" w:rsidRPr="008C58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же предусматривается активное и посильное участие ребят в охране зеленых насаждений, посадке и уходу за сеянцами, саженцами и проведению исследовательских работ.</w:t>
      </w:r>
    </w:p>
    <w:p w14:paraId="3FB45814" w14:textId="77777777" w:rsidR="00030BC7" w:rsidRDefault="008C58E6" w:rsidP="008C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методики преподавания программы «Юный естествоиспытатель» лежит проблемно-ситуативный подход с использованием кейсов. Одна из особенностей которого заключается в том, что новые знания не даются учащимся в готовом виде, они «открывают» их сами в процессе решения кейсов.</w:t>
      </w:r>
      <w:r w:rsidRPr="008C58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C58E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Дети учатся анализировать информацию, выявлять ключевые проблемы, выбирать альтернативные пути решения, оценивать их, находить оптимальный вариант и формулировать программы действий.</w:t>
      </w:r>
      <w:r w:rsidRPr="008C58E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8C58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учащимися построена таким образом, чтобы не только приобретать новые знания на занятиях, но и активно участвовать в практической деятельности.</w:t>
      </w:r>
    </w:p>
    <w:p w14:paraId="04A3BD07" w14:textId="77777777" w:rsidR="00AB5EF6" w:rsidRPr="00030BC7" w:rsidRDefault="00AB5EF6" w:rsidP="008C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8976D24" w14:textId="77777777" w:rsidR="008C58E6" w:rsidRPr="008C58E6" w:rsidRDefault="008C58E6" w:rsidP="008C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Цель, задачи</w:t>
      </w:r>
    </w:p>
    <w:p w14:paraId="0442CF61" w14:textId="77777777" w:rsidR="008C58E6" w:rsidRPr="008C58E6" w:rsidRDefault="008C58E6" w:rsidP="008C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A72CA" w14:textId="77777777" w:rsidR="008C58E6" w:rsidRPr="008C58E6" w:rsidRDefault="008C58E6" w:rsidP="008C58E6">
      <w:pPr>
        <w:kinsoku w:val="0"/>
        <w:overflowPunct w:val="0"/>
        <w:spacing w:before="82" w:after="0" w:line="240" w:lineRule="auto"/>
        <w:ind w:firstLine="709"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C58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8C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C58E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формирование естественнонаучного мировоззрения посредством агроэкологического обучения, научно-исследовательской и практико-ориентированной деятельности.</w:t>
      </w:r>
    </w:p>
    <w:p w14:paraId="1BB26BDA" w14:textId="77777777" w:rsidR="008C58E6" w:rsidRPr="008C58E6" w:rsidRDefault="008C58E6" w:rsidP="008C5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6E05414" w14:textId="77777777" w:rsidR="008C58E6" w:rsidRPr="008C58E6" w:rsidRDefault="008C58E6" w:rsidP="00AB5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58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программы:</w:t>
      </w:r>
    </w:p>
    <w:p w14:paraId="07063A7E" w14:textId="77777777" w:rsidR="008C58E6" w:rsidRPr="00166662" w:rsidRDefault="008C58E6" w:rsidP="00AB5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</w:p>
    <w:p w14:paraId="14FEA23B" w14:textId="77777777" w:rsidR="008C58E6" w:rsidRPr="00166662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сформировать систему знаний по земледелию, растениеводству и озеленению;</w:t>
      </w:r>
    </w:p>
    <w:p w14:paraId="48B77E12" w14:textId="340B738E" w:rsidR="00755840" w:rsidRPr="00166662" w:rsidRDefault="00467E46" w:rsidP="00AB5EF6">
      <w:pPr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расширить знания обучающ</w:t>
      </w:r>
      <w:r w:rsidR="00C17066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ихся о сельскохозяйственных</w:t>
      </w:r>
      <w:r w:rsidR="00342F47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, овощных</w:t>
      </w:r>
      <w:r w:rsidR="00C17066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растениях</w:t>
      </w: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Алтайского края: о видовом составе, морфологических особенностях, экологических факторах роста и развития, биологических основах размножения, о ме</w:t>
      </w:r>
      <w:r w:rsidR="00755840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 борьбы с вредителями и сорня</w:t>
      </w: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ками</w:t>
      </w:r>
      <w:r w:rsidR="00755840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333B6EF" w14:textId="77A88E9E" w:rsidR="00467E46" w:rsidRPr="008C58E6" w:rsidRDefault="00755840" w:rsidP="00AB5EF6">
      <w:pPr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развить интерес к проблемам сельского хозяйства Алтайского края</w:t>
      </w:r>
      <w:r w:rsidR="00342F47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частности, овощеводства Алтайского края</w:t>
      </w: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67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2E978244" w14:textId="77777777" w:rsidR="008C58E6" w:rsidRPr="008C58E6" w:rsidRDefault="008C58E6" w:rsidP="00AB5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C5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8C5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056D3C4E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развить умения проводить опыты, исследования, делать выводы и предложения;</w:t>
      </w:r>
    </w:p>
    <w:p w14:paraId="4AAF2865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развить наблюдательность через опытническую, практическую, исследовательскую работу, экскурсии;</w:t>
      </w:r>
    </w:p>
    <w:p w14:paraId="3CAD7D0A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развить навыки выполнять основные виды работ по почвоведению и растениеводству, озеленению;</w:t>
      </w:r>
    </w:p>
    <w:p w14:paraId="66A2B402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развивать коммуникативные умения и навыки; </w:t>
      </w:r>
    </w:p>
    <w:p w14:paraId="0AE0A698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14:paraId="6763BDFA" w14:textId="77777777" w:rsidR="008C58E6" w:rsidRPr="008C58E6" w:rsidRDefault="008C58E6" w:rsidP="00AB5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14:paraId="787C18D4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воспитать целеустремлённости, усидчивости и терпения в достижении результатов своей работы; </w:t>
      </w:r>
    </w:p>
    <w:p w14:paraId="4BD16444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воспитать ответственное отношение к окружающей среде; </w:t>
      </w:r>
    </w:p>
    <w:p w14:paraId="3B006A3B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воспитать понимание эстетической ценности природы;</w:t>
      </w:r>
    </w:p>
    <w:p w14:paraId="19F837FF" w14:textId="77777777" w:rsidR="008C58E6" w:rsidRPr="008C58E6" w:rsidRDefault="008C58E6" w:rsidP="00AB5EF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воспитать чувства ответственности к природе родного края.</w:t>
      </w:r>
    </w:p>
    <w:p w14:paraId="1E894BEB" w14:textId="794C9CEE" w:rsidR="00827F6F" w:rsidRPr="00C17066" w:rsidRDefault="008C58E6" w:rsidP="00C17066">
      <w:pPr>
        <w:suppressAutoHyphens/>
        <w:spacing w:line="240" w:lineRule="auto"/>
        <w:ind w:left="36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C58E6">
        <w:rPr>
          <w:rFonts w:ascii="Times New Roman" w:eastAsia="SimSun" w:hAnsi="Times New Roman" w:cs="Times New Roman"/>
          <w:sz w:val="24"/>
          <w:szCs w:val="24"/>
          <w:lang w:eastAsia="ar-SA"/>
        </w:rPr>
        <w:t>- воспитать общественную активность личности, гражданской позиции, культуры общения и поведения в социуме, навыков здорового образа жизни.</w:t>
      </w:r>
    </w:p>
    <w:p w14:paraId="143233E4" w14:textId="2E007A40" w:rsidR="00827F6F" w:rsidRPr="00827F6F" w:rsidRDefault="00C17066" w:rsidP="00827F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 Содержание программы</w:t>
      </w:r>
    </w:p>
    <w:p w14:paraId="64FD6A2C" w14:textId="77777777" w:rsid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DF0A99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 обучения</w:t>
      </w:r>
    </w:p>
    <w:p w14:paraId="4FA69002" w14:textId="77777777" w:rsidR="00E57650" w:rsidRPr="00E57650" w:rsidRDefault="00E57650" w:rsidP="00E57650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134"/>
        <w:gridCol w:w="1134"/>
        <w:gridCol w:w="1276"/>
        <w:gridCol w:w="3686"/>
      </w:tblGrid>
      <w:tr w:rsidR="00E57650" w:rsidRPr="00E57650" w14:paraId="08F776F6" w14:textId="77777777" w:rsidTr="00E57650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834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145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0321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16E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аттестации/ контроля</w:t>
            </w:r>
          </w:p>
        </w:tc>
      </w:tr>
      <w:tr w:rsidR="00E57650" w:rsidRPr="00E57650" w14:paraId="12A3433F" w14:textId="77777777" w:rsidTr="00E57650">
        <w:trPr>
          <w:trHeight w:val="1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6328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BA51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38587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4630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777B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6D91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57650" w:rsidRPr="00E57650" w14:paraId="3D34F5AE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8D1F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B1C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Вводное занятие. 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Знакомство с программой. Инструктаж по ТБ</w:t>
            </w: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19FC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8C79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D313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66E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Стартовая диагностическая</w:t>
            </w:r>
          </w:p>
          <w:p w14:paraId="2A208903" w14:textId="3FC08B21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40046"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етодика</w:t>
            </w:r>
          </w:p>
        </w:tc>
      </w:tr>
      <w:tr w:rsidR="00E57650" w:rsidRPr="00E57650" w14:paraId="4ABD6FEB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F9E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65F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Почвоведение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68CF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89E4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3CE9C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2E41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3A63C9AC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716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268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почвы в природе</w:t>
            </w:r>
          </w:p>
          <w:p w14:paraId="5264E60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жизни человека.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Факторы почвообразования.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846C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9C999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CC6C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1CE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4CF0A722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99B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A6D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Почвы Алтайского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84FD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9BECC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4644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745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  <w:p w14:paraId="33A1456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Кроссворд</w:t>
            </w:r>
          </w:p>
        </w:tc>
      </w:tr>
      <w:tr w:rsidR="00E57650" w:rsidRPr="00E57650" w14:paraId="209E3482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A2F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0888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Разнообразие сельскохозяйственных</w:t>
            </w:r>
          </w:p>
          <w:p w14:paraId="51A1FEE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растений и их роль в жизни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52B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221D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972A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FDEC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2FAD0B95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16A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AE3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Важнейшие 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сельскохозяйственные культуры Алтайского края и их характеристика.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B0C7C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B3CE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DFF8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09C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Тематическая выставка</w:t>
            </w:r>
          </w:p>
        </w:tc>
      </w:tr>
      <w:tr w:rsidR="00E57650" w:rsidRPr="00E57650" w14:paraId="602DF984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296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FDF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разнообразием овощных культур и их свойствами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118D7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D2B6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B74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2B1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  <w:p w14:paraId="2526E50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Фотоконкурс</w:t>
            </w:r>
          </w:p>
        </w:tc>
      </w:tr>
      <w:tr w:rsidR="00E57650" w:rsidRPr="00E57650" w14:paraId="71A6F05E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15F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9CD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Ученые – агрономы. Их вклад в развитие сельского хозяйства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C477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D356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3565E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42F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E57650" w:rsidRPr="00E57650" w14:paraId="1FFA4326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430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9422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Видеоэкскурсия</w:t>
            </w:r>
            <w:proofErr w:type="spellEnd"/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питомник им. И.В. Мичурина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E839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8C53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4024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85C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E57650" w:rsidRPr="00E57650" w14:paraId="11E9537E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EC05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85520D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Азбука природного земледелия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D9DF80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6013F4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EA6B69" w14:textId="77777777" w:rsidR="00E57650" w:rsidRPr="00E57650" w:rsidRDefault="00E57650" w:rsidP="00E5765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40B0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550A4155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4D20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86B2F4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Почвенное плодородие и урожай.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01F94E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C613DB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F48F67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29E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E57650" w:rsidRPr="00E57650" w14:paraId="1746D75C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93F7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785373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Удобрения и их применение.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A3F12D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682E07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BAA4EC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DE8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24ADEEBA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090A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D7950C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Сорные растения как компонент агроэкосистемы. Классификация и меры борьбы с ними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1C7F12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437F6C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C40AE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230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E57650" w:rsidRPr="00E57650" w14:paraId="2A18C8B1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17B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81749A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Вредители и болезни сельскохозяйственных растений.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7295DE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EC3095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1069D2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5EC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E57650" w:rsidRPr="00E57650" w14:paraId="070C8149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045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12A855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чем говорят растения?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A6CB7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989F6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6E8845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9A1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  <w:p w14:paraId="081ACBE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E57650" w:rsidRPr="00E57650" w14:paraId="553625F8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7B61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731F201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Семя – основа жизни.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1E124A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B07985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2DEF3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DEE1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2925ABC5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B78D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5373FC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Такие разные семена.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9651D8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CE86D1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16AE01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516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28AE683D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65C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2BB780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Распространение семян в</w:t>
            </w:r>
          </w:p>
          <w:p w14:paraId="1CF77E81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природе.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CE0EB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0D9135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885F11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ED9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5B52719B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B05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E37050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Качество семян и урожай. Значение качества семян на увеличение урожая.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C97879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1F8F01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BDD30F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BB0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проекта </w:t>
            </w:r>
          </w:p>
        </w:tc>
      </w:tr>
      <w:tr w:rsidR="00E57650" w:rsidRPr="00E57650" w14:paraId="522B4D1D" w14:textId="77777777" w:rsidTr="00E57650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D34A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538DED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повышения качества семян.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A2D48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380610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4D64AA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80D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5117884A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3F9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FA6F0A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Сельскохозяйственная продукция и ее влияние </w:t>
            </w:r>
            <w:r w:rsidRPr="00E5765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на здоровье человека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6A29BA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CFAB4B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EB5DA5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7775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2932E57C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4EF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1E6D3B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сельскохозяйственной</w:t>
            </w:r>
          </w:p>
          <w:p w14:paraId="0F54055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продукции, как фактор</w:t>
            </w:r>
          </w:p>
          <w:p w14:paraId="255DC4D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сохранения здоровья</w:t>
            </w:r>
          </w:p>
          <w:p w14:paraId="1955E5C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человека.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5C72BD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AA6AAA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CAE9D3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3D5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11E15188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A865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320653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питание - залог здоровья. Рациональное питание. Питательные и целебные свойства овощей.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D8A063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8DDDE4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864B45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6EE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  <w:p w14:paraId="6D668AA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Фотоконкурс</w:t>
            </w:r>
          </w:p>
        </w:tc>
      </w:tr>
      <w:tr w:rsidR="00E57650" w:rsidRPr="00E57650" w14:paraId="55AEB7C5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787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F765D1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гигиенические</w:t>
            </w:r>
          </w:p>
          <w:p w14:paraId="6ADD431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продуктам питания, оборудованием для определения</w:t>
            </w:r>
          </w:p>
          <w:p w14:paraId="4563DB7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 продуктов питания.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E745DD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FFCC3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4097A2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170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3D6E74D7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D1F1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E9EC81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Качество окружающей среды и здоровье человека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E12E2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D758B9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364FB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DEBA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5E7DB0BA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52BD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CEF480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загрязнения окружающей среды при сельскохозяйственном производстве.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ABBAA5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240E1B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3DE433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407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Турнир- викторина</w:t>
            </w:r>
          </w:p>
        </w:tc>
      </w:tr>
      <w:tr w:rsidR="00E57650" w:rsidRPr="00E57650" w14:paraId="055C23E1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C2E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3CE46D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условия сохранения</w:t>
            </w:r>
          </w:p>
          <w:p w14:paraId="2B80B82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природного равновесия.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Химическое загрязнение продуктов </w:t>
            </w:r>
            <w:proofErr w:type="spellStart"/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агросистемы</w:t>
            </w:r>
            <w:proofErr w:type="spellEnd"/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251798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06E5E2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ADC368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180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</w:t>
            </w:r>
          </w:p>
        </w:tc>
      </w:tr>
      <w:tr w:rsidR="00E57650" w:rsidRPr="00E57650" w14:paraId="5D4C0052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1AB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5E2F69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Природные экосистемы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1AA7FD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AB8A66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E93DB2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E347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723C5C70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285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BD9C10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Экология-наука XXI века. Основные законы экологии.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проблемы Алтайского края.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CE7265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077284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C12C64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A45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Фотоконкурс </w:t>
            </w:r>
          </w:p>
        </w:tc>
      </w:tr>
      <w:tr w:rsidR="00E57650" w:rsidRPr="00E57650" w14:paraId="009768E1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2A8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474326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Городские и промышленные</w:t>
            </w:r>
          </w:p>
          <w:p w14:paraId="38BF32D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экосистемы. Биоиндикаторы 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окружающей среды.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0E91F7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02701F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94225D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201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E57650" w:rsidRPr="00E57650" w14:paraId="70DBB38C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34A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7.3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5B34B31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Растения в городе и их состояние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5878CF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1F6727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527B9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B50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E57650" w:rsidRPr="00E57650" w14:paraId="329834BB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FD6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D9DC51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 - комплексная экосистема.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9FE22C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47664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ED450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CFD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Фотоконкурс </w:t>
            </w:r>
          </w:p>
        </w:tc>
      </w:tr>
      <w:tr w:rsidR="00E57650" w:rsidRPr="00E57650" w14:paraId="245150AF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BF6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D5B9C1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пресноводных экосистем.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8073AC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292C8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25E1E4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BC8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</w:t>
            </w:r>
          </w:p>
          <w:p w14:paraId="3FE737B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Кроссворд</w:t>
            </w:r>
          </w:p>
        </w:tc>
      </w:tr>
      <w:tr w:rsidR="00E57650" w:rsidRPr="00E57650" w14:paraId="519CA092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0FDF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B6B2BD7" w14:textId="77777777" w:rsidR="00E57650" w:rsidRPr="00E57650" w:rsidRDefault="00E57650" w:rsidP="00E57650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Различие природных и агроэкосистем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7DCBC5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FF175D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30199C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52D0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</w:t>
            </w:r>
          </w:p>
        </w:tc>
      </w:tr>
      <w:tr w:rsidR="00E57650" w:rsidRPr="00E57650" w14:paraId="2C46F838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E4E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603011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Весенние работы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D6A2F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EF4D10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6C3D4C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6852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3A41ABC5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3B6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5CDE8E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Влияние окружающей среды на урожайность. Здоровая рассада - залог урожая. Все о теплицах и парниках.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6D3FD0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35CA22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83D56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F4E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37889886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7A9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0D6940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почвы и ее значение в жизни растений.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FA7C1C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77F94B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A371C9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070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Турнир-викторина </w:t>
            </w:r>
          </w:p>
        </w:tc>
      </w:tr>
      <w:tr w:rsidR="00E57650" w:rsidRPr="00E57650" w14:paraId="36A00299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30D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56F3C2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Рассадный способ выращивания</w:t>
            </w:r>
          </w:p>
          <w:p w14:paraId="0763113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овощей.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98202D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175D34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5F5B4B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506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00AB3C56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665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5B42C9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Биологическое обоснование</w:t>
            </w:r>
          </w:p>
          <w:p w14:paraId="2C1F942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своевременного посева</w:t>
            </w:r>
            <w:r w:rsidRPr="00E5765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семян для получения хорошего урожая.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830983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10B7AA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62BCC5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7408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</w:t>
            </w:r>
          </w:p>
          <w:p w14:paraId="55A04606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01813A97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4EC9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27960EA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Экологическая практика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87EBE4" w14:textId="77777777" w:rsidR="00E57650" w:rsidRPr="00E57650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15F79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687009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E343" w14:textId="77777777" w:rsidR="00E57650" w:rsidRPr="00E57650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442DBC16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5DA3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0622B8F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почвы, посев и посадка полевых и овощных растений на пришкольном участке.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2DB6C3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C917F3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A8BF8F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BB9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E57650" w:rsidRPr="00E57650" w14:paraId="6D55F710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6EFC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4CF8EF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Уход за сельскохозяйственными</w:t>
            </w:r>
          </w:p>
          <w:p w14:paraId="09AC764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растениями на пришкольном 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41F50E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2F892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6D4C0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B02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  <w:p w14:paraId="447F93CD" w14:textId="633785DF" w:rsidR="00E57650" w:rsidRPr="00E57650" w:rsidRDefault="00342F47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</w:t>
            </w:r>
            <w:r w:rsidR="00E57650"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отчет </w:t>
            </w:r>
          </w:p>
        </w:tc>
      </w:tr>
      <w:tr w:rsidR="00E57650" w:rsidRPr="00E57650" w14:paraId="12F6D09F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079E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D4F3F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Борьба с сорняками. Подкормка</w:t>
            </w:r>
          </w:p>
          <w:p w14:paraId="7DA03414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растений.</w:t>
            </w:r>
          </w:p>
          <w:p w14:paraId="05FACBF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Фенологические наблюдения за ростом и развитием растений.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16EACF4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DEDBC4C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45D772A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40B17D82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7428AE07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  <w:p w14:paraId="57A93F86" w14:textId="42A63B1A" w:rsidR="00E57650" w:rsidRPr="00E57650" w:rsidRDefault="00C17066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Фото</w:t>
            </w:r>
            <w:r w:rsidR="00E57650"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</w:tr>
      <w:tr w:rsidR="00E57650" w:rsidRPr="00E57650" w14:paraId="1D9B4D51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2E8B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23C489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A78C4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B7C6DB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547641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8C62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7650" w:rsidRPr="00E57650" w14:paraId="629E3FFA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DB5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E796ECD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 гербарных образцов</w:t>
            </w:r>
          </w:p>
          <w:p w14:paraId="139C9D85" w14:textId="77777777" w:rsidR="00E57650" w:rsidRPr="00E57650" w:rsidRDefault="00E57650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оформления наглядных материалов.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53B248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EB727B" w14:textId="77777777" w:rsidR="00E57650" w:rsidRPr="00E57650" w:rsidRDefault="00E57650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93E27B" w14:textId="77777777" w:rsidR="00E57650" w:rsidRPr="00E57650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3DA9" w14:textId="7D7850C3" w:rsidR="00E57650" w:rsidRPr="00E57650" w:rsidRDefault="00C17066" w:rsidP="00E5765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</w:t>
            </w:r>
            <w:r w:rsidR="00E57650" w:rsidRPr="00E57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</w:tr>
      <w:tr w:rsidR="00342F47" w:rsidRPr="00E57650" w14:paraId="5575AB02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D14C" w14:textId="75689B75" w:rsidR="00342F47" w:rsidRPr="00E57650" w:rsidRDefault="00342F47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9D8092F" w14:textId="0845B771" w:rsidR="00342F47" w:rsidRPr="00C10C66" w:rsidRDefault="00342F47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0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E508DE" w14:textId="759B1728" w:rsidR="00342F47" w:rsidRPr="00342F47" w:rsidRDefault="00342F47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9220B6" w14:textId="77777777" w:rsidR="00342F47" w:rsidRPr="00342F47" w:rsidRDefault="00342F47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FDCDD2" w14:textId="59D440B5" w:rsidR="00342F47" w:rsidRPr="00342F47" w:rsidRDefault="00342F47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B3C1" w14:textId="77777777" w:rsidR="00342F47" w:rsidRDefault="00342F47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F47" w:rsidRPr="00E57650" w14:paraId="2F37DDE7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E34AF" w14:textId="323A5F0A" w:rsidR="00342F47" w:rsidRPr="00166662" w:rsidRDefault="00342F47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10.1</w:t>
            </w:r>
            <w:r w:rsidR="00740046" w:rsidRPr="0016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70810E3" w14:textId="7E2E6E6D" w:rsidR="00342F47" w:rsidRPr="00166662" w:rsidRDefault="00342F47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7CC34A" w14:textId="564F37CB" w:rsidR="00342F47" w:rsidRPr="00166662" w:rsidRDefault="00342F47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C93DF" w14:textId="77777777" w:rsidR="00342F47" w:rsidRPr="00166662" w:rsidRDefault="00342F47" w:rsidP="00E57650">
            <w:pPr>
              <w:suppressAutoHyphens/>
              <w:snapToGrid w:val="0"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A1AF60" w14:textId="381C4BAD" w:rsidR="00342F47" w:rsidRPr="00166662" w:rsidRDefault="00342F47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B5CA" w14:textId="06E53003" w:rsidR="00342F47" w:rsidRPr="00166662" w:rsidRDefault="00740046" w:rsidP="00E5765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Заключительное мероприятие: п</w:t>
            </w:r>
            <w:r w:rsidR="00052FDB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одведение </w:t>
            </w: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итогов, награждение активных учащихся</w:t>
            </w:r>
            <w:r w:rsidR="00052FDB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E57650" w:rsidRPr="00E57650" w14:paraId="725A262A" w14:textId="77777777" w:rsidTr="00E57650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53E0" w14:textId="77777777" w:rsidR="00E57650" w:rsidRPr="00166662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E3B475" w14:textId="77777777" w:rsidR="00E57650" w:rsidRPr="00166662" w:rsidRDefault="00E57650" w:rsidP="00E57650">
            <w:pPr>
              <w:suppressAutoHyphens/>
              <w:spacing w:before="100" w:after="0" w:line="10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8EBE8E" w14:textId="66049606" w:rsidR="00E57650" w:rsidRPr="00166662" w:rsidRDefault="00342F47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30FD18" w14:textId="77777777" w:rsidR="00E57650" w:rsidRPr="00166662" w:rsidRDefault="00E57650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A3B57" w14:textId="32472448" w:rsidR="00E57650" w:rsidRPr="00166662" w:rsidRDefault="00342F47" w:rsidP="00E57650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463B" w14:textId="77777777" w:rsidR="00E57650" w:rsidRPr="00166662" w:rsidRDefault="00E57650" w:rsidP="00E5765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7770635" w14:textId="77777777" w:rsidR="00E57650" w:rsidRPr="00E57650" w:rsidRDefault="00E57650" w:rsidP="00E57650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5D6EC" w14:textId="77777777" w:rsidR="00E57650" w:rsidRPr="00E57650" w:rsidRDefault="00E57650" w:rsidP="00E5765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650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14:paraId="38831A5D" w14:textId="77777777" w:rsidR="00E57650" w:rsidRPr="00E57650" w:rsidRDefault="00E57650" w:rsidP="00E5765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73ABA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Предмет и задачи курса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«Юный естествоиспытатель» с учётом конкретных условий и интересов обучающихся. Расписание занятий, техника безопасности.</w:t>
      </w:r>
    </w:p>
    <w:p w14:paraId="7CB4BC58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Calibri" w:hAnsi="Times New Roman" w:cs="Times New Roman"/>
          <w:sz w:val="24"/>
          <w:szCs w:val="24"/>
          <w:lang w:eastAsia="ar-SA"/>
        </w:rPr>
        <w:t>Диагностика уровня подготовленности детей к занятиям.</w:t>
      </w:r>
    </w:p>
    <w:p w14:paraId="3CAA86D0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1. Почвоведение</w:t>
      </w:r>
    </w:p>
    <w:p w14:paraId="7502A35D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1.1. Значение почвы в природе и жизни человека.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Факторы почвообразования.</w:t>
      </w:r>
    </w:p>
    <w:p w14:paraId="014223C5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почве. Основные свойства почвы.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Образование почв.</w:t>
      </w:r>
    </w:p>
    <w:p w14:paraId="6162EF24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Определить состав почвы.</w:t>
      </w:r>
    </w:p>
    <w:p w14:paraId="2B7D2939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1.2. Почвы Алтайского края.</w:t>
      </w:r>
    </w:p>
    <w:p w14:paraId="7BA33949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. </w:t>
      </w:r>
      <w:hyperlink r:id="rId8" w:history="1">
        <w:r w:rsidRPr="00E57650">
          <w:rPr>
            <w:rFonts w:ascii="Times New Roman" w:eastAsia="SimSun" w:hAnsi="Times New Roman" w:cs="Times New Roman"/>
            <w:color w:val="000000"/>
            <w:sz w:val="24"/>
            <w:szCs w:val="24"/>
            <w:lang w:eastAsia="ar-SA"/>
          </w:rPr>
          <w:t>Почвенно-географическая характеристика Алтайского</w:t>
        </w:r>
      </w:hyperlink>
      <w:r w:rsidRPr="00E57650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края.</w:t>
      </w:r>
    </w:p>
    <w:p w14:paraId="3FD98D98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Схематическая зарисовка почв.</w:t>
      </w:r>
    </w:p>
    <w:p w14:paraId="1819E599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Calibri" w:eastAsia="SimSun" w:hAnsi="Calibri" w:cs="font233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кроссворда почвы Алтайского края.</w:t>
      </w:r>
    </w:p>
    <w:p w14:paraId="3489EF35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Calibri" w:eastAsia="SimSun" w:hAnsi="Calibri" w:cs="font233"/>
          <w:sz w:val="24"/>
          <w:szCs w:val="24"/>
          <w:lang w:eastAsia="ar-SA"/>
        </w:rPr>
      </w:pPr>
    </w:p>
    <w:p w14:paraId="2AAA88D1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  <w:t>Раздел 2. Разнообразие сельскохозяйственных</w:t>
      </w:r>
    </w:p>
    <w:p w14:paraId="6B4F751E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  <w:t>растений и их роль в жизни человека</w:t>
      </w:r>
    </w:p>
    <w:p w14:paraId="624CECC4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2.1. Важнейшие 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сельскохозяйственные культуры Алтайского края и их характеристика.</w:t>
      </w:r>
    </w:p>
    <w:p w14:paraId="3C24188F" w14:textId="54A2336B" w:rsidR="00E57650" w:rsidRPr="00E57650" w:rsidRDefault="00597446" w:rsidP="005974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   </w:t>
      </w:r>
      <w:r w:rsidR="00E57650"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Теория.</w:t>
      </w:r>
      <w:r w:rsidR="00E57650"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57650"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Растениеводство Алтайского края.</w:t>
      </w:r>
    </w:p>
    <w:p w14:paraId="4FCEFB5E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Осмотр гербарий основных сельскохозяйственных культур, тематическая выставка</w:t>
      </w:r>
    </w:p>
    <w:p w14:paraId="528E21AF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2.2. Знакомство с разнообразием овощных культур и их свойствами.</w:t>
      </w:r>
    </w:p>
    <w:p w14:paraId="31AF1CED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Основные группы овощных растений. Пасленовые, капуста, зеленые овощи, чеснок. Питательные и целебные свойства.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в народной медицине.</w:t>
      </w:r>
    </w:p>
    <w:p w14:paraId="25F58E96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Практическая работа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Знакомство с разнообразием видов капусты. Фотоконкурс.</w:t>
      </w:r>
    </w:p>
    <w:p w14:paraId="586BC5D7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2.3. Ученые – агрономы. Их вклад в развитие сельского хозяйства России.</w:t>
      </w:r>
    </w:p>
    <w:p w14:paraId="3991AF88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В.И.Вернадский</w:t>
      </w:r>
      <w:proofErr w:type="spellEnd"/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И.В.Мичурин</w:t>
      </w:r>
      <w:proofErr w:type="spellEnd"/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биографические сведения, результаты деятельности.</w:t>
      </w:r>
    </w:p>
    <w:p w14:paraId="2507D9DC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Практическая работа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реферат по биографии </w:t>
      </w:r>
      <w:proofErr w:type="spellStart"/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В.И.Вернадского</w:t>
      </w:r>
      <w:proofErr w:type="spellEnd"/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И.В.Мичурина</w:t>
      </w:r>
      <w:proofErr w:type="spellEnd"/>
    </w:p>
    <w:p w14:paraId="393DA484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2.4. </w:t>
      </w:r>
      <w:proofErr w:type="spellStart"/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Видеоэкскурсия</w:t>
      </w:r>
      <w:proofErr w:type="spellEnd"/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питомник </w:t>
      </w:r>
      <w:proofErr w:type="spellStart"/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им.И.В</w:t>
      </w:r>
      <w:proofErr w:type="spellEnd"/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Мичурина</w:t>
      </w:r>
    </w:p>
    <w:p w14:paraId="0CDD1C65" w14:textId="77777777" w:rsidR="00E57650" w:rsidRPr="00E57650" w:rsidRDefault="00E57650" w:rsidP="00E57650">
      <w:pPr>
        <w:suppressAutoHyphens/>
        <w:spacing w:after="0" w:line="100" w:lineRule="atLeast"/>
        <w:ind w:firstLine="6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Практическая работа – </w:t>
      </w:r>
      <w:r w:rsidRPr="00E57650">
        <w:rPr>
          <w:rFonts w:ascii="Times New Roman" w:eastAsia="Calibri" w:hAnsi="Times New Roman" w:cs="Times New Roman"/>
          <w:sz w:val="24"/>
          <w:szCs w:val="24"/>
          <w:lang w:eastAsia="ar-SA"/>
        </w:rPr>
        <w:t>доклад</w:t>
      </w: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питомнике имени </w:t>
      </w:r>
      <w:proofErr w:type="spellStart"/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И.В.Мичурина</w:t>
      </w:r>
      <w:proofErr w:type="spellEnd"/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970A43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3. Азбука природного земледелия</w:t>
      </w:r>
    </w:p>
    <w:p w14:paraId="52716F53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3.1. 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Почвенное плодородие и урожай.</w:t>
      </w:r>
    </w:p>
    <w:p w14:paraId="64C8ABD3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 почв. Понятие о качественном плодородии. Состояние почвы в результате деятельности человека. Почва – живой организм. Роль животных в почвообразовании</w:t>
      </w:r>
    </w:p>
    <w:p w14:paraId="0174B458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Практическая работа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Просмотр в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идеофильма  «Почва и ее плодородие».</w:t>
      </w:r>
    </w:p>
    <w:p w14:paraId="75373CA7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3.2. 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Удобрения и их применение.</w:t>
      </w:r>
    </w:p>
    <w:p w14:paraId="631EC4B5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Виды удобрений, их классификация, основное назначение.</w:t>
      </w:r>
    </w:p>
    <w:p w14:paraId="2E6D4AAB" w14:textId="4CB5EDFC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Практическая работа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Распознавание удобрений простейшими способами (по внешн</w:t>
      </w:r>
      <w:r w:rsidR="00342F47">
        <w:rPr>
          <w:rFonts w:ascii="Times New Roman" w:eastAsia="Times New Roman" w:hAnsi="Times New Roman" w:cs="Times New Roman"/>
          <w:sz w:val="24"/>
          <w:szCs w:val="24"/>
          <w:lang w:eastAsia="ar-SA"/>
        </w:rPr>
        <w:t>ему виду, растворимости в воде)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D63FB7" w14:textId="77777777" w:rsidR="00E57650" w:rsidRPr="00E57650" w:rsidRDefault="00E57650" w:rsidP="00597446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Тема 3.2. 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Сорные растения как компонент агроэкосистемы. Классификация и меры борьбы с ними.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br/>
      </w: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  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Сорные растения и их экологическое значение.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Сорняки, на которых кормятся, размножаются и живут зимующие насекомые вредители.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Растения, которые нужно сохранить возле дома. Вред, причиняемый сорняками, способы борьбы с сорняками в связи с их особенностями развития.</w:t>
      </w:r>
    </w:p>
    <w:p w14:paraId="03570ECD" w14:textId="77777777" w:rsidR="00E57650" w:rsidRPr="00E57650" w:rsidRDefault="00E57650" w:rsidP="00E57650">
      <w:pPr>
        <w:suppressAutoHyphens/>
        <w:spacing w:after="0" w:line="100" w:lineRule="atLeast"/>
        <w:ind w:firstLine="7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гербария «Сорные растения»</w:t>
      </w:r>
    </w:p>
    <w:p w14:paraId="3DDF6E3E" w14:textId="77777777" w:rsidR="00E57650" w:rsidRPr="00E57650" w:rsidRDefault="00E57650" w:rsidP="00E57650">
      <w:pPr>
        <w:suppressAutoHyphens/>
        <w:spacing w:after="0" w:line="100" w:lineRule="atLeast"/>
        <w:ind w:firstLine="76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3.3. Вредители и болезни сельскохозяйственных растений.</w:t>
      </w:r>
    </w:p>
    <w:p w14:paraId="3F951AF6" w14:textId="77777777" w:rsidR="00E57650" w:rsidRPr="00E57650" w:rsidRDefault="00E57650" w:rsidP="00E57650">
      <w:pPr>
        <w:suppressAutoHyphens/>
        <w:spacing w:after="0" w:line="100" w:lineRule="atLeast"/>
        <w:ind w:firstLine="76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Наиболее распространенные вредители и болезни, их биологические особенности. Ущерб, наносимый народному хозяйству. Приспосабливаемость вредных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насекомых к условиям окружающей среды. Грызуны - опасные вредители и меры борьбы с ними.</w:t>
      </w:r>
    </w:p>
    <w:p w14:paraId="5638326C" w14:textId="77777777" w:rsidR="00E57650" w:rsidRPr="00E57650" w:rsidRDefault="00E57650" w:rsidP="00E57650">
      <w:pPr>
        <w:suppressAutoHyphens/>
        <w:spacing w:after="0" w:line="100" w:lineRule="atLeast"/>
        <w:ind w:firstLine="7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вредителей по гербарным образцам. Написание реферата по данной теме.</w:t>
      </w:r>
    </w:p>
    <w:p w14:paraId="44F33805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3.4. О чем говорят растения?</w:t>
      </w:r>
    </w:p>
    <w:p w14:paraId="41B8E90A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 Признаки недостатка и избытка питательных веществ у растений. Микроэлементы и их роль в жизни растений.</w:t>
      </w:r>
    </w:p>
    <w:p w14:paraId="6DD0FA93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по внешнему виду, в чем нуждается растение.</w:t>
      </w:r>
    </w:p>
    <w:p w14:paraId="0529C05C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4. Семя – основа жизни.</w:t>
      </w:r>
    </w:p>
    <w:p w14:paraId="2DC52CB7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4.1. Такие разные семена.</w:t>
      </w:r>
    </w:p>
    <w:p w14:paraId="0051312A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семян овощных культур по внешним признакам. Изготовление коллекции семян овощных культур.</w:t>
      </w:r>
    </w:p>
    <w:p w14:paraId="45D7D314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4.2. Распространение семян в природе.</w:t>
      </w:r>
    </w:p>
    <w:p w14:paraId="03C9704D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Распространение плодов и семян. Приспособленность семян к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распространению водой, ветром, человеком, животными. Размножение растений (семена, луковицы, черенок и т.д.).</w:t>
      </w:r>
    </w:p>
    <w:p w14:paraId="61E5E727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Распознавание семян по внешнему виду. Семена крупные,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средние, мелкие. Сбор семян.</w:t>
      </w:r>
    </w:p>
    <w:p w14:paraId="4BE1B150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4.3. Качество семян и урожай. Значение качества семян на увеличение урожая. </w:t>
      </w:r>
    </w:p>
    <w:p w14:paraId="2C5C245A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Основные группы качества семян.</w:t>
      </w:r>
      <w:r w:rsidRPr="00E57650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Посевные качества семян, их роль в повышении урожайности.</w:t>
      </w:r>
    </w:p>
    <w:p w14:paraId="65EB65D0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Реферат.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Методика определения качества семян.</w:t>
      </w:r>
    </w:p>
    <w:p w14:paraId="12ADC398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4.4. Способы повышения качества семян</w:t>
      </w:r>
    </w:p>
    <w:p w14:paraId="2F354854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Намачивание, прогревание семян, сроки. Яровизация, стратификация.</w:t>
      </w:r>
    </w:p>
    <w:p w14:paraId="2A249B81" w14:textId="77777777" w:rsidR="00E57650" w:rsidRPr="00E57650" w:rsidRDefault="00E57650" w:rsidP="00E57650">
      <w:pPr>
        <w:suppressAutoHyphens/>
        <w:spacing w:after="0" w:line="100" w:lineRule="atLeast"/>
        <w:ind w:firstLine="7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Методика повышения качества семян.</w:t>
      </w:r>
    </w:p>
    <w:p w14:paraId="596E674C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Раздел 5. Сельскохозяйственная продукция и ее влияние </w:t>
      </w:r>
      <w:r w:rsidRPr="00E57650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на здоровье человека</w:t>
      </w:r>
    </w:p>
    <w:p w14:paraId="7B7DBABA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Тема 5.1.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Качество сельскохозяйственной продукции, как фактор сохранения здоровья человека.</w:t>
      </w:r>
    </w:p>
    <w:p w14:paraId="217175E5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Понятие об экологически чистых продуктах питания, способы их производства. Нитраты и способы их снижения в овощах.</w:t>
      </w:r>
      <w:r w:rsidRPr="00E5765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Нормы содержания нитратов в продуктах.</w:t>
      </w:r>
    </w:p>
    <w:p w14:paraId="18C4A3A4" w14:textId="6CF84908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="005D1154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нитратов и составление таблицы нормы </w:t>
      </w:r>
      <w:r w:rsidRPr="00E5765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содержания нитратов в продуктах</w:t>
      </w:r>
    </w:p>
    <w:p w14:paraId="4AC68F10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Тема 5.2.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Правильное питание - залог здоровья. Рациональное питание. Питательные и целебные свойства овощей.</w:t>
      </w:r>
    </w:p>
    <w:p w14:paraId="3E6B3367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Целебные свойства злаковых растений.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Овощи – родник здоровья. Аптека на грядке.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витамины, история их открытия.</w:t>
      </w:r>
    </w:p>
    <w:p w14:paraId="319FC10C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Фотоконкурс.</w:t>
      </w:r>
    </w:p>
    <w:p w14:paraId="58BDBFE6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5.3. Санитарно-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  <w:t>гигиенические требования к продуктам питания, оборудованием для определения качества продуктов питания.</w:t>
      </w:r>
    </w:p>
    <w:p w14:paraId="0277D2E5" w14:textId="77777777" w:rsidR="00E57650" w:rsidRPr="00E57650" w:rsidRDefault="00E57650" w:rsidP="00E57650">
      <w:pPr>
        <w:suppressAutoHyphens/>
        <w:spacing w:after="0" w:line="100" w:lineRule="atLeast"/>
        <w:ind w:firstLine="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>Теория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Возможные источники микробиологического загрязнения в пищевом производстве. Способы обработки продуктов питания.</w:t>
      </w:r>
    </w:p>
    <w:p w14:paraId="1105431B" w14:textId="4E1E9A0F" w:rsidR="00E57650" w:rsidRPr="00E57650" w:rsidRDefault="00E57650" w:rsidP="00740046">
      <w:pPr>
        <w:suppressAutoHyphens/>
        <w:spacing w:after="0" w:line="100" w:lineRule="atLeast"/>
        <w:ind w:firstLine="780"/>
        <w:jc w:val="both"/>
        <w:rPr>
          <w:rFonts w:ascii="Calibri" w:eastAsia="SimSun" w:hAnsi="Calibri" w:cs="font233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работа.</w:t>
      </w:r>
      <w:r w:rsidRPr="00E57650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Составить  таблицу способов первичной и термической обработки пищевых продуктов.</w:t>
      </w:r>
    </w:p>
    <w:p w14:paraId="11EC17A3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iCs/>
          <w:sz w:val="24"/>
          <w:szCs w:val="24"/>
          <w:u w:val="single"/>
          <w:lang w:eastAsia="ar-SA"/>
        </w:rPr>
        <w:t xml:space="preserve">Раздел 6. </w:t>
      </w:r>
      <w:r w:rsidRPr="00E5765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Качество окружающей среды и здоровье человека</w:t>
      </w:r>
    </w:p>
    <w:p w14:paraId="29537DDD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6.1. Виды загрязнения окружающей среды при сельскохозяйственном производстве.</w:t>
      </w:r>
    </w:p>
    <w:p w14:paraId="0310633A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загрязнения: пестициды, 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>тяжелые металлы, нитраты, стоки животноводческих комплексов.</w:t>
      </w:r>
    </w:p>
    <w:p w14:paraId="26BB56AD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Турнир-викторина.</w:t>
      </w:r>
    </w:p>
    <w:p w14:paraId="7BF903F0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6.2. Основные условия сохранения природного равновесия. Химическое загрязнение продуктов </w:t>
      </w:r>
      <w:proofErr w:type="spellStart"/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агросистемы</w:t>
      </w:r>
      <w:proofErr w:type="spellEnd"/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B18FDE8" w14:textId="77777777" w:rsidR="00E57650" w:rsidRPr="00E57650" w:rsidRDefault="00E57650" w:rsidP="00E57650">
      <w:pPr>
        <w:suppressAutoHyphens/>
        <w:spacing w:after="0" w:line="100" w:lineRule="atLeast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Теория. </w:t>
      </w:r>
      <w:r w:rsidRPr="00E57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Факторы природного равновесия.</w:t>
      </w:r>
      <w:r w:rsidRPr="00E57650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Функциональные методы поддержания естественного равновесия. Источники химического загрязнения агроэкосистем. Ухудшение качества сельскохозяйственной продукции.</w:t>
      </w:r>
    </w:p>
    <w:p w14:paraId="28D18087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7. Природные экосистемы</w:t>
      </w:r>
    </w:p>
    <w:p w14:paraId="083C8D51" w14:textId="2EEC9A31" w:rsidR="00E57650" w:rsidRPr="00E57650" w:rsidRDefault="00E57650" w:rsidP="00970FE6">
      <w:pPr>
        <w:suppressAutoHyphens/>
        <w:spacing w:after="0" w:line="100" w:lineRule="atLeast"/>
        <w:ind w:firstLine="7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7.1. Экология-наука XXI века. Основные законы экологии.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Экологические проблемы Тамбовской области.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</w:t>
      </w:r>
      <w:r w:rsidR="00970F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</w:t>
      </w: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Теория. </w:t>
      </w:r>
      <w:r w:rsidRPr="00E57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Экологические законы.</w:t>
      </w:r>
      <w:r w:rsidRPr="00E57650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Знание и выполнение законов экологии–важнейший признак экологической культуры.</w:t>
      </w:r>
    </w:p>
    <w:p w14:paraId="160620D7" w14:textId="45E4188D" w:rsidR="00E57650" w:rsidRPr="00E57650" w:rsidRDefault="00E57650" w:rsidP="00970FE6">
      <w:pPr>
        <w:suppressAutoHyphens/>
        <w:spacing w:after="0" w:line="100" w:lineRule="atLeast"/>
        <w:ind w:firstLine="75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Просмотр видеоролика «Экологические проблемы Алтайского края». Фотоконкурс.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970F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7.2. Городские и промышленные экосистемы. Биоиндикаторы окружающей среды.</w:t>
      </w:r>
    </w:p>
    <w:p w14:paraId="0426855E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характеристика городских экосистем. Растения в городе и их состояние. </w:t>
      </w:r>
    </w:p>
    <w:p w14:paraId="54D70F89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Доклад.</w:t>
      </w: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>пределение состояния хвои сосны обыкновенной для оценки загрязненности атмосферы.</w:t>
      </w:r>
    </w:p>
    <w:p w14:paraId="597BD0F0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Тема 7.3.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Растения в городе и их состояние</w:t>
      </w:r>
    </w:p>
    <w:p w14:paraId="7E0B5CAD" w14:textId="77777777" w:rsidR="00334BDD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Защита проекта. </w:t>
      </w:r>
    </w:p>
    <w:p w14:paraId="14EF62B8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Тема 7.4.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Лес - комплексная экосистема.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EAAE8B6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Теория.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Значение лесов в городских экосистемах.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Растительный мир Алтайских лесов и его использование. Лекарственные растения леса. Правила поведения в лесу.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Эстетическое значение лесов.</w:t>
      </w:r>
    </w:p>
    <w:p w14:paraId="3DAE6CFA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Изучить биологические особенности некоторых лекарственных растений, разработать и реализовать схему уголка лекарственных растений на территории пришкольного участка.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Фотоконкурс.</w:t>
      </w:r>
    </w:p>
    <w:p w14:paraId="67978B02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7.5. Особенности пресноводных экосистем.</w:t>
      </w:r>
    </w:p>
    <w:p w14:paraId="3BBCC3EA" w14:textId="1787AFCC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Особенности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факторы </w:t>
      </w:r>
      <w:r w:rsidRPr="00E5765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пресноводных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местообитаний</w:t>
      </w:r>
      <w:r w:rsidR="00970F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(флора)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53B4A8F8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7.6. </w:t>
      </w:r>
      <w:r w:rsidRPr="00E576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Различие природных и агроэкосистем.</w:t>
      </w:r>
    </w:p>
    <w:p w14:paraId="54C31E70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Теория. 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>Механизмы регуляции. Агроэкосистемы— искусственные экосистемы.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>Структура агроэкосистемы.</w:t>
      </w:r>
    </w:p>
    <w:p w14:paraId="5C73A18D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Опрос.</w:t>
      </w:r>
    </w:p>
    <w:p w14:paraId="5B098985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8. Весенние работы</w:t>
      </w:r>
    </w:p>
    <w:p w14:paraId="17ED915B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8.1. Влияние окружающей среды на урожайность. Здоровая рассада - залог урожая. Все о теплицах и парниках.</w:t>
      </w:r>
    </w:p>
    <w:p w14:paraId="0FEE01F7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Здоровая рассада - залог урожая. Виды теплиц и парников. Условия, необходимые для выращивания качественной рассады овощных культур. Понятие о почвенных смесях, грунтах. Способы подготовки семян к посеву.</w:t>
      </w:r>
    </w:p>
    <w:p w14:paraId="38CE1328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Подготовка почвы. Подготовка семян к посеву.</w:t>
      </w:r>
    </w:p>
    <w:p w14:paraId="54C1C8BC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8.2. Обработка почвы и ее значение в жизни растений.</w:t>
      </w:r>
    </w:p>
    <w:p w14:paraId="293EC105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Практическая работа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Обработка почвы, внесение удобрений. Турнир-викторина.</w:t>
      </w:r>
    </w:p>
    <w:p w14:paraId="677FA5CB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Тема 8.3. Рассадный способ выращивания овощей.</w:t>
      </w:r>
    </w:p>
    <w:p w14:paraId="270859CE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Практическая работа.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Посев и заделка семян овощных культур.</w:t>
      </w:r>
    </w:p>
    <w:p w14:paraId="0669ED62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8.4. Биологическое обоснование своевременного посева</w:t>
      </w:r>
      <w:r w:rsidRPr="00E5765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семян для получения хорошего урожая.</w:t>
      </w: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28C48F43" w14:textId="77777777" w:rsidR="00E57650" w:rsidRPr="00E57650" w:rsidRDefault="00E57650" w:rsidP="00E57650">
      <w:pPr>
        <w:suppressAutoHyphens/>
        <w:spacing w:after="0" w:line="100" w:lineRule="atLeast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своевременного посева и посадки для повышения урожайности. Сроки и способы посева и посадки.</w:t>
      </w: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севообороте и его значение.</w:t>
      </w:r>
    </w:p>
    <w:p w14:paraId="17B8BBD5" w14:textId="77777777" w:rsidR="00E57650" w:rsidRPr="00E57650" w:rsidRDefault="00E57650" w:rsidP="00E5765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E576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Опрос.</w:t>
      </w:r>
    </w:p>
    <w:p w14:paraId="250AA097" w14:textId="77777777" w:rsidR="00E57650" w:rsidRPr="00E57650" w:rsidRDefault="00E57650" w:rsidP="00E5765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9. Экологическая практика</w:t>
      </w:r>
    </w:p>
    <w:p w14:paraId="23BF7BE7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9.1. Практическая работа.</w:t>
      </w:r>
    </w:p>
    <w:p w14:paraId="0401057E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Обработка почвы, посев и посадка полевых и овощных растений на пришкольном участке.</w:t>
      </w:r>
    </w:p>
    <w:p w14:paraId="363C6B92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9.2. Практическая работа.</w:t>
      </w:r>
    </w:p>
    <w:p w14:paraId="46F78DBD" w14:textId="1E16B5AF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GoBack"/>
      <w:bookmarkEnd w:id="2"/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Уход за сельскохозяйственными растениями на пришкольном участке. Значение своевременного рыхления, поливов для создания благоприятных условий для </w:t>
      </w:r>
      <w:r w:rsidR="00970FE6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роста и развития растений. Фото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отчет.</w:t>
      </w:r>
    </w:p>
    <w:p w14:paraId="2205735D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9.3. Практическая работа.</w:t>
      </w:r>
    </w:p>
    <w:p w14:paraId="4627793F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Борьба с сорняками. Подкормка растений.</w:t>
      </w:r>
    </w:p>
    <w:p w14:paraId="73634425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Фенологические наблюдения за ростом и развитием растений.</w:t>
      </w:r>
    </w:p>
    <w:p w14:paraId="423A2C9D" w14:textId="2D96BD3E" w:rsidR="00E57650" w:rsidRPr="00E57650" w:rsidRDefault="00970FE6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</w:t>
      </w:r>
      <w:r w:rsidR="00E57650"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отчет.</w:t>
      </w:r>
    </w:p>
    <w:p w14:paraId="4CCE4F89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9.4. Практическая работа.</w:t>
      </w:r>
    </w:p>
    <w:p w14:paraId="21CE2612" w14:textId="77777777" w:rsidR="00E57650" w:rsidRPr="00E57650" w:rsidRDefault="00E57650" w:rsidP="00E576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 гербарных образцов для оформления наглядных материалов.</w:t>
      </w:r>
    </w:p>
    <w:p w14:paraId="7C973835" w14:textId="4FA6E564" w:rsidR="00E57650" w:rsidRDefault="00970FE6" w:rsidP="00E57650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</w:t>
      </w:r>
      <w:r w:rsidR="00E57650"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отчет.</w:t>
      </w:r>
    </w:p>
    <w:p w14:paraId="216FA5DA" w14:textId="1D482629" w:rsidR="00740046" w:rsidRPr="00166662" w:rsidRDefault="00740046" w:rsidP="00740046">
      <w:pPr>
        <w:suppressAutoHyphens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666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Раздел 10. Итоговое занятие</w:t>
      </w:r>
    </w:p>
    <w:p w14:paraId="4FA44A4F" w14:textId="77777777" w:rsidR="00740046" w:rsidRPr="00166662" w:rsidRDefault="00740046" w:rsidP="00740046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10.1.</w:t>
      </w:r>
      <w:r w:rsidRPr="001666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Итоговое занятие</w:t>
      </w:r>
    </w:p>
    <w:p w14:paraId="4CCE315A" w14:textId="31809526" w:rsidR="00740046" w:rsidRPr="00166662" w:rsidRDefault="00740046" w:rsidP="00740046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Заключительное мероприятие: подведение итогов, награждение активных учащихся</w:t>
      </w:r>
      <w:r w:rsidR="007A58CD"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505447E2" w14:textId="77777777" w:rsidR="00E57650" w:rsidRPr="00166662" w:rsidRDefault="00E57650" w:rsidP="00E57650">
      <w:pPr>
        <w:ind w:firstLine="567"/>
        <w:jc w:val="center"/>
      </w:pPr>
      <w:r w:rsidRPr="00166662">
        <w:tab/>
      </w:r>
    </w:p>
    <w:p w14:paraId="4C56820B" w14:textId="77777777" w:rsidR="00E57650" w:rsidRPr="00166662" w:rsidRDefault="00E57650" w:rsidP="00E5765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Ожидаемые результаты</w:t>
      </w:r>
    </w:p>
    <w:p w14:paraId="2DC7AAC7" w14:textId="77777777" w:rsidR="008C58E6" w:rsidRPr="00166662" w:rsidRDefault="00E57650" w:rsidP="00AB1CAC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b/>
        </w:rPr>
      </w:pPr>
      <w:r w:rsidRPr="00166662">
        <w:rPr>
          <w:rFonts w:ascii="Times New Roman" w:hAnsi="Times New Roman" w:cs="Times New Roman"/>
          <w:b/>
        </w:rPr>
        <w:t>Предметные результаты</w:t>
      </w:r>
    </w:p>
    <w:p w14:paraId="5FEF5268" w14:textId="54854EFA" w:rsidR="00E57650" w:rsidRPr="00166662" w:rsidRDefault="00970FE6" w:rsidP="00AB1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Учащиеся будут</w:t>
      </w:r>
      <w:r w:rsidR="00E57650"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57650" w:rsidRPr="00166662">
        <w:rPr>
          <w:rFonts w:ascii="Times New Roman" w:eastAsia="SimSun" w:hAnsi="Times New Roman" w:cs="Times New Roman"/>
          <w:bCs/>
          <w:i/>
          <w:sz w:val="24"/>
          <w:szCs w:val="24"/>
          <w:u w:val="single"/>
          <w:lang w:eastAsia="ar-SA"/>
        </w:rPr>
        <w:t>знать:</w:t>
      </w:r>
    </w:p>
    <w:p w14:paraId="7B394FDF" w14:textId="77777777" w:rsidR="00E57650" w:rsidRPr="00E57650" w:rsidRDefault="00E57650" w:rsidP="00AB1C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базовые понятия и законы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земледелия, растениеводства и озеленения;</w:t>
      </w:r>
    </w:p>
    <w:p w14:paraId="60BA1406" w14:textId="77777777" w:rsidR="00E57650" w:rsidRP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и свойства местных почв;</w:t>
      </w:r>
    </w:p>
    <w:p w14:paraId="5D9F0750" w14:textId="77777777" w:rsidR="00E57650" w:rsidRP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проверки качества семян, способы подготовки их к посеву;</w:t>
      </w:r>
    </w:p>
    <w:p w14:paraId="38E87FCC" w14:textId="77777777" w:rsidR="00E57650" w:rsidRP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методы защиты урожая от вредителей и болезней; </w:t>
      </w:r>
    </w:p>
    <w:p w14:paraId="4A7B98FD" w14:textId="77777777" w:rsidR="00E57650" w:rsidRP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рационального сельскохозяйственного производства;</w:t>
      </w:r>
    </w:p>
    <w:p w14:paraId="02A900A0" w14:textId="684BF385" w:rsid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экологические проблемы</w:t>
      </w:r>
      <w:r w:rsidR="00970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Алтайского края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AA815AF" w14:textId="70DD0EC1" w:rsidR="00970FE6" w:rsidRPr="00E57650" w:rsidRDefault="00970FE6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правилах гербаризации растений;</w:t>
      </w:r>
    </w:p>
    <w:p w14:paraId="28899E04" w14:textId="309A06A0" w:rsidR="00E57650" w:rsidRPr="00E57650" w:rsidRDefault="00E57650" w:rsidP="00AB1C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техники безопасности</w:t>
      </w:r>
      <w:r w:rsidR="00970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работе с сельскохозяйственным инвентарем</w:t>
      </w:r>
      <w:r w:rsidRPr="00E576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27FD985" w14:textId="65FC987D" w:rsidR="00E57650" w:rsidRPr="00166662" w:rsidRDefault="00970FE6" w:rsidP="00AB1CA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Учащиеся будут</w:t>
      </w:r>
      <w:r w:rsidR="00E57650"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57650" w:rsidRPr="00166662">
        <w:rPr>
          <w:rFonts w:ascii="Times New Roman" w:eastAsia="SimSun" w:hAnsi="Times New Roman" w:cs="Times New Roman"/>
          <w:bCs/>
          <w:i/>
          <w:sz w:val="24"/>
          <w:szCs w:val="24"/>
          <w:u w:val="single"/>
          <w:lang w:eastAsia="ar-SA"/>
        </w:rPr>
        <w:t>уметь</w:t>
      </w:r>
      <w:r w:rsidR="00D916CD" w:rsidRPr="00166662">
        <w:rPr>
          <w:rFonts w:ascii="Times New Roman" w:eastAsia="SimSun" w:hAnsi="Times New Roman" w:cs="Times New Roman"/>
          <w:bCs/>
          <w:i/>
          <w:sz w:val="24"/>
          <w:szCs w:val="24"/>
          <w:u w:val="single"/>
          <w:lang w:eastAsia="ar-SA"/>
        </w:rPr>
        <w:t xml:space="preserve"> (</w:t>
      </w:r>
      <w:proofErr w:type="spellStart"/>
      <w:r w:rsidR="00D916CD" w:rsidRPr="00166662">
        <w:rPr>
          <w:rFonts w:ascii="Times New Roman" w:eastAsia="SimSun" w:hAnsi="Times New Roman" w:cs="Times New Roman"/>
          <w:bCs/>
          <w:i/>
          <w:sz w:val="24"/>
          <w:szCs w:val="24"/>
          <w:u w:val="single"/>
          <w:lang w:eastAsia="ar-SA"/>
        </w:rPr>
        <w:t>сформированность</w:t>
      </w:r>
      <w:proofErr w:type="spellEnd"/>
      <w:r w:rsidR="00D916CD" w:rsidRPr="00166662">
        <w:rPr>
          <w:rFonts w:ascii="Times New Roman" w:eastAsia="SimSun" w:hAnsi="Times New Roman" w:cs="Times New Roman"/>
          <w:bCs/>
          <w:i/>
          <w:sz w:val="24"/>
          <w:szCs w:val="24"/>
          <w:u w:val="single"/>
          <w:lang w:eastAsia="ar-SA"/>
        </w:rPr>
        <w:t xml:space="preserve"> навыков)</w:t>
      </w:r>
      <w:r w:rsidR="00E57650" w:rsidRPr="00166662">
        <w:rPr>
          <w:rFonts w:ascii="Times New Roman" w:eastAsia="SimSun" w:hAnsi="Times New Roman" w:cs="Times New Roman"/>
          <w:i/>
          <w:sz w:val="24"/>
          <w:szCs w:val="24"/>
          <w:u w:val="single"/>
          <w:lang w:eastAsia="ar-SA"/>
        </w:rPr>
        <w:t>:</w:t>
      </w:r>
    </w:p>
    <w:p w14:paraId="3DC89A89" w14:textId="77777777" w:rsidR="00E57650" w:rsidRPr="00166662" w:rsidRDefault="00E57650" w:rsidP="00AB1C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проводить опыты, исследования, делать выводы и предложения;</w:t>
      </w:r>
    </w:p>
    <w:p w14:paraId="53DD3DBB" w14:textId="77777777" w:rsidR="00E57650" w:rsidRPr="00166662" w:rsidRDefault="00E57650" w:rsidP="00AB1C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проводить практическую, исследовательскую работу, экскурсии;</w:t>
      </w:r>
    </w:p>
    <w:p w14:paraId="6995FF1B" w14:textId="77777777" w:rsidR="00E57650" w:rsidRPr="00166662" w:rsidRDefault="00E57650" w:rsidP="00AB1C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выполнять основные виды работ по почвоведению и растениеводству, озеленению;</w:t>
      </w:r>
    </w:p>
    <w:p w14:paraId="3A689649" w14:textId="64F4985E" w:rsidR="00E57650" w:rsidRPr="00166662" w:rsidRDefault="00E57650" w:rsidP="00AB1CA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применять творческие способности в исследовательской и практической деятельности</w:t>
      </w:r>
      <w:r w:rsidR="00AB1CAC" w:rsidRPr="0016666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7573579A" w14:textId="77777777" w:rsidR="00AB1CAC" w:rsidRPr="00166662" w:rsidRDefault="00AB1CAC" w:rsidP="00AB1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375D3C4E" w14:textId="77777777" w:rsidR="00E57650" w:rsidRPr="00166662" w:rsidRDefault="00E57650" w:rsidP="000A332C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Личностные результаты</w:t>
      </w:r>
    </w:p>
    <w:p w14:paraId="6EA104F7" w14:textId="77777777" w:rsidR="00CE246A" w:rsidRPr="00166662" w:rsidRDefault="00CE246A" w:rsidP="00CE24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процессе жизнедеятельности коллектива у ребят воспитывается целеустремленность, доброта, ответственность, забота, взаимопонимание и взаимовыручка; складывается устойчивая мотивация к общественно-полезной деятельности, стремление принести окружающим людям пользу; приобретаются те </w:t>
      </w:r>
      <w:r w:rsidRPr="001666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личностные качества, которые позволяют сказать «нет» асоциальным явлениям, имеющим место в жизни современной молодежи. </w:t>
      </w:r>
    </w:p>
    <w:p w14:paraId="324875E9" w14:textId="77777777" w:rsidR="00CE246A" w:rsidRPr="00166662" w:rsidRDefault="00CE246A" w:rsidP="00CE24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Обучающиеся стремятся к самообразованию, устанавливают осознанное сотрудничество  в коллективе, чувствуют ответственное отношение к своему здоровью.</w:t>
      </w:r>
    </w:p>
    <w:p w14:paraId="20E040FD" w14:textId="77777777" w:rsidR="00CE246A" w:rsidRPr="00166662" w:rsidRDefault="00CE246A" w:rsidP="00CE24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 эти качества характеризуют ребёнка как  личность, имеющую экологически ориентированное сознание в условиях современного состояния окружающей среды, ответственной за сохранение природного и культурного наследия родного края, своего здоровья.</w:t>
      </w:r>
    </w:p>
    <w:p w14:paraId="5AABA053" w14:textId="77777777" w:rsidR="00AB5EF6" w:rsidRPr="00166662" w:rsidRDefault="00AB5EF6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05326C18" w14:textId="77777777" w:rsidR="00643D90" w:rsidRPr="00166662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Комплекс организационно педагогических условий</w:t>
      </w:r>
    </w:p>
    <w:p w14:paraId="7A698352" w14:textId="77777777" w:rsidR="00643D90" w:rsidRPr="00166662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FE03E" w14:textId="77777777" w:rsidR="00643D90" w:rsidRPr="00166662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Календарный учебный график</w:t>
      </w:r>
    </w:p>
    <w:p w14:paraId="73AA8350" w14:textId="77777777" w:rsidR="00643D90" w:rsidRPr="00166662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87"/>
        <w:gridCol w:w="4074"/>
      </w:tblGrid>
      <w:tr w:rsidR="00643D90" w:rsidRPr="00166662" w14:paraId="166516A8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F7C7744" w14:textId="77777777" w:rsidR="00643D90" w:rsidRPr="00166662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Этапы образовательной деятельности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4F8586D" w14:textId="21B17CC7" w:rsidR="00643D90" w:rsidRPr="00166662" w:rsidRDefault="00CE246A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График</w:t>
            </w:r>
          </w:p>
        </w:tc>
      </w:tr>
      <w:tr w:rsidR="00643D90" w:rsidRPr="00166662" w14:paraId="2B80535F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F22E254" w14:textId="77777777" w:rsidR="00643D90" w:rsidRPr="00166662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8518C4E" w14:textId="7E025EFC" w:rsidR="00643D90" w:rsidRPr="00166662" w:rsidRDefault="00CE246A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 сентября</w:t>
            </w:r>
            <w:proofErr w:type="gramStart"/>
            <w:r w:rsidR="00597446"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643D90" w:rsidRPr="00166662" w14:paraId="16C6BFBD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50B1E7A" w14:textId="77777777" w:rsidR="00643D90" w:rsidRPr="00166662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69D2CA6" w14:textId="6CFACF1C" w:rsidR="00643D90" w:rsidRPr="00166662" w:rsidRDefault="00CE246A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36</w:t>
            </w:r>
            <w:r w:rsidR="00643D90"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643D90" w:rsidRPr="00166662" w14:paraId="0902CC48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1B66A8F" w14:textId="77777777" w:rsidR="00643D90" w:rsidRPr="00166662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E22D2EE" w14:textId="2CD3732A" w:rsidR="00643D90" w:rsidRPr="00166662" w:rsidRDefault="00CE246A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36</w:t>
            </w:r>
          </w:p>
        </w:tc>
      </w:tr>
      <w:tr w:rsidR="00643D90" w:rsidRPr="00643D90" w14:paraId="00D1F5A2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B639523" w14:textId="77777777" w:rsidR="00643D90" w:rsidRPr="00166662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65D3548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66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45 минут</w:t>
            </w:r>
          </w:p>
        </w:tc>
      </w:tr>
      <w:tr w:rsidR="00643D90" w:rsidRPr="00643D90" w14:paraId="63888518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1C8FF9A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43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7026FD1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43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31 мая</w:t>
            </w:r>
          </w:p>
        </w:tc>
      </w:tr>
      <w:tr w:rsidR="00643D90" w:rsidRPr="00643D90" w14:paraId="35FA199E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766DBEA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43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Сроки промежуточного контроля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00F4C98" w14:textId="77777777" w:rsidR="00643D90" w:rsidRPr="00643D90" w:rsidRDefault="000A332C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В конце каждой темы</w:t>
            </w:r>
          </w:p>
        </w:tc>
      </w:tr>
      <w:tr w:rsidR="00643D90" w:rsidRPr="00643D90" w14:paraId="5320F4FC" w14:textId="77777777" w:rsidTr="00997139">
        <w:tc>
          <w:tcPr>
            <w:tcW w:w="2847" w:type="pct"/>
            <w:tcBorders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6B5974B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43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Сроки итогового контроля (при наличии)</w:t>
            </w:r>
          </w:p>
        </w:tc>
        <w:tc>
          <w:tcPr>
            <w:tcW w:w="2153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F79EA5F" w14:textId="77777777" w:rsidR="00643D90" w:rsidRPr="00643D90" w:rsidRDefault="00643D90" w:rsidP="0064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Последняя неделя мая</w:t>
            </w:r>
          </w:p>
        </w:tc>
      </w:tr>
    </w:tbl>
    <w:p w14:paraId="32634369" w14:textId="77777777" w:rsidR="00643D90" w:rsidRPr="00643D90" w:rsidRDefault="00643D90" w:rsidP="0064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DE126" w14:textId="77777777" w:rsidR="00643D90" w:rsidRPr="00643D90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 реализации программы</w:t>
      </w:r>
    </w:p>
    <w:p w14:paraId="065325A8" w14:textId="77777777" w:rsidR="00643D90" w:rsidRPr="00643D90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85002" w14:textId="77777777" w:rsidR="00643D90" w:rsidRPr="00643D90" w:rsidRDefault="00643D90" w:rsidP="00643D9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Материально-техническое обеспечение:</w:t>
      </w:r>
    </w:p>
    <w:p w14:paraId="0B823C7D" w14:textId="21E6EF08" w:rsidR="00643D90" w:rsidRPr="00643D90" w:rsidRDefault="00643D90" w:rsidP="00643D9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Занятия проводятся в учебном классе с наличием посадочных мест, учебных столов. Помещение оснащено оборудованием, необходимым для</w:t>
      </w:r>
      <w:r w:rsidR="004F5E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проведения практических работ</w:t>
      </w:r>
      <w:r w:rsidRPr="00643D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E574022" w14:textId="77777777" w:rsidR="00643D90" w:rsidRPr="00643D90" w:rsidRDefault="00643D90" w:rsidP="00643D9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занятиях используются учебные таблицы, </w:t>
      </w:r>
      <w:r w:rsidRPr="00643D90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муляжи плодово-ягодных культур, корнеплодов и грибов, гербарии основных сельскохозяйственных культур,</w:t>
      </w: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43D90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коллекции  вредителей сельскохозяйственных культур, минеральных удобрений.</w:t>
      </w:r>
    </w:p>
    <w:p w14:paraId="14441F16" w14:textId="68559FA9" w:rsidR="00643D90" w:rsidRPr="00643D90" w:rsidRDefault="00643D90" w:rsidP="00643D9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Также в нал</w:t>
      </w:r>
      <w:r w:rsidR="004F5E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ичии лабораторное оборудование:</w:t>
      </w:r>
      <w:r w:rsidR="004F5E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43D90">
        <w:rPr>
          <w:rFonts w:ascii="Times New Roman" w:eastAsia="SimSun" w:hAnsi="Times New Roman" w:cs="Times New Roman"/>
          <w:sz w:val="24"/>
          <w:szCs w:val="24"/>
          <w:lang w:eastAsia="ar-SA"/>
        </w:rPr>
        <w:t>лупа, весы аналитические электронные, набор химических реактивов и красителей, микроскоп световой</w:t>
      </w:r>
      <w:r w:rsidRPr="00643D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цифровой </w:t>
      </w:r>
      <w:r w:rsidRPr="00643D9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USB</w:t>
      </w:r>
      <w:r w:rsidR="004F5E46">
        <w:rPr>
          <w:rFonts w:ascii="Times New Roman" w:eastAsia="Times New Roman" w:hAnsi="Times New Roman" w:cs="Times New Roman"/>
          <w:sz w:val="24"/>
          <w:szCs w:val="24"/>
          <w:lang w:eastAsia="ar-SA"/>
        </w:rPr>
        <w:t>-микроскоп</w:t>
      </w:r>
      <w:r w:rsidRPr="00643D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4695474" w14:textId="4AA24949" w:rsidR="00643D90" w:rsidRPr="00643D90" w:rsidRDefault="00643D90" w:rsidP="00643D90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ar-SA"/>
        </w:rPr>
      </w:pP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Компьютерная техника: мультимедийны</w:t>
      </w:r>
      <w:r w:rsidR="004F5E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й проектор, </w:t>
      </w: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="004F5E4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ar-SA"/>
        </w:rPr>
        <w:t>оутбук, звуковые колонки, многофункциональное устройство</w:t>
      </w:r>
      <w:r w:rsidRPr="00643D90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14:paraId="27D9A83B" w14:textId="5F9DF07C" w:rsidR="00643D90" w:rsidRDefault="00643D90" w:rsidP="00643D9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3D90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ar-SA"/>
        </w:rPr>
        <w:t xml:space="preserve">Также для проведения практических работ используется </w:t>
      </w:r>
      <w:r w:rsidRPr="00643D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учебно-опытный участок на территории школы.</w:t>
      </w:r>
      <w:r w:rsidR="00384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789C789B" w14:textId="0B0B39FC" w:rsidR="00643D90" w:rsidRPr="00166662" w:rsidRDefault="00384221" w:rsidP="00D44782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оборудования, поступившего в рамках федерального проекта «Успех каждого ребёнка» для создания новых мест в МБОУ </w:t>
      </w:r>
      <w:proofErr w:type="spellStart"/>
      <w:r w:rsidRPr="00166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Зимаревская</w:t>
      </w:r>
      <w:proofErr w:type="spellEnd"/>
      <w:r w:rsidRPr="0016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166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Калманского</w:t>
      </w:r>
      <w:proofErr w:type="spellEnd"/>
      <w:r w:rsidRPr="0016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для реализации дополнительной общеобразовательной общеразвивающей программы  естественнонаучной направленности «Юный естествоиспытатель», на занятиях с указанием тем  прилагается (см. Приложение А).</w:t>
      </w:r>
    </w:p>
    <w:p w14:paraId="25CBC33A" w14:textId="77777777" w:rsidR="00643D90" w:rsidRPr="00166662" w:rsidRDefault="00643D90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Многофункциональное устройство</w:t>
      </w:r>
    </w:p>
    <w:p w14:paraId="631DD58E" w14:textId="3B6E4740" w:rsidR="00C10C66" w:rsidRPr="00166662" w:rsidRDefault="00C10C66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Ноутбук</w:t>
      </w:r>
    </w:p>
    <w:p w14:paraId="2C8668C6" w14:textId="29BBE386" w:rsidR="00C10C66" w:rsidRPr="00166662" w:rsidRDefault="00C10C66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Весы аналитические электронные</w:t>
      </w:r>
    </w:p>
    <w:p w14:paraId="5922DE6D" w14:textId="3CD533FC" w:rsidR="00C10C66" w:rsidRPr="00166662" w:rsidRDefault="00C10C66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Комплект лабораторного обор</w:t>
      </w:r>
      <w:r w:rsidR="00052FDB"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удования «Растения и их среда обитания»</w:t>
      </w:r>
    </w:p>
    <w:p w14:paraId="150D57B9" w14:textId="6A4B6CF3" w:rsidR="00643D90" w:rsidRPr="00166662" w:rsidRDefault="00052FDB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- Набор для выращивания биологических культур с автоматизированным контролем параметров </w:t>
      </w:r>
    </w:p>
    <w:p w14:paraId="3BEB0AE8" w14:textId="77777777" w:rsidR="00643D90" w:rsidRPr="00166662" w:rsidRDefault="00643D90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Звуковые колонки</w:t>
      </w:r>
    </w:p>
    <w:p w14:paraId="2B9AC9BD" w14:textId="511E1C4C" w:rsidR="00052FDB" w:rsidRPr="00166662" w:rsidRDefault="00052FDB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Комплект посуды демонстрационный с принадлежностями</w:t>
      </w:r>
    </w:p>
    <w:p w14:paraId="6A9F8A74" w14:textId="3E02E1FE" w:rsidR="00052FDB" w:rsidRPr="00166662" w:rsidRDefault="00052FDB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Комплект посуды демонстрационный с принадлежностями (набор пластиковых чаш Петри)</w:t>
      </w:r>
    </w:p>
    <w:p w14:paraId="0FA4A7CA" w14:textId="2D9081C6" w:rsidR="00052FDB" w:rsidRPr="00166662" w:rsidRDefault="00052FDB" w:rsidP="00643D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Коллекция семян культурных растений</w:t>
      </w:r>
    </w:p>
    <w:p w14:paraId="74EEB2C4" w14:textId="1A82CBB3" w:rsidR="00052FDB" w:rsidRPr="00166662" w:rsidRDefault="00052FDB" w:rsidP="00052FD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Коллекция вредителей сельскохозяйственных культур</w:t>
      </w:r>
    </w:p>
    <w:p w14:paraId="0BA245A2" w14:textId="40B9957E" w:rsidR="00643D90" w:rsidRPr="00052FDB" w:rsidRDefault="00052FDB" w:rsidP="00052FD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666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Коллекция минеральных удобрений</w:t>
      </w:r>
    </w:p>
    <w:p w14:paraId="6B56058E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Кадровое обеспечение.</w:t>
      </w:r>
    </w:p>
    <w:p w14:paraId="358B33B4" w14:textId="77777777" w:rsidR="00740046" w:rsidRDefault="00643D90" w:rsidP="00740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обеспечивается педагогическими работниками, отвечающими уровню образования по профилю программы и выполняющим трудовую функцию – Преподавание по дополнительным общеобразовательным программам – согласно приказу Министерства труда и социальной защиты РФ от 5 мая 2018 г. № 298н «Об утверждении профессионального стандарта «Педагог дополнительного</w:t>
      </w:r>
      <w:r w:rsidR="0074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детей и взрослых».</w:t>
      </w:r>
    </w:p>
    <w:p w14:paraId="0F3E9C53" w14:textId="384B50B7" w:rsidR="00643D90" w:rsidRDefault="00643D90" w:rsidP="00740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требований к опыту работы.</w:t>
      </w:r>
    </w:p>
    <w:p w14:paraId="6FFFD47F" w14:textId="77777777" w:rsidR="00643D90" w:rsidRPr="00643D90" w:rsidRDefault="00643D90" w:rsidP="00643D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87FCC1" w14:textId="77777777" w:rsidR="00643D90" w:rsidRPr="00643D90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Формы аттестации</w:t>
      </w:r>
    </w:p>
    <w:p w14:paraId="2FF85241" w14:textId="77777777" w:rsidR="00643D90" w:rsidRDefault="00643D90" w:rsidP="00643D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84ECB" w14:textId="77777777" w:rsidR="00643D90" w:rsidRPr="00643D90" w:rsidRDefault="00643D90" w:rsidP="0074004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90">
        <w:rPr>
          <w:rFonts w:ascii="Times New Roman" w:hAnsi="Times New Roman" w:cs="Times New Roman"/>
          <w:sz w:val="24"/>
          <w:szCs w:val="24"/>
        </w:rPr>
        <w:t>Текущий контроль проводится в конце изучения каждой темы - тесты, викторины, кроссворды, творческие задания, практические работы.</w:t>
      </w:r>
    </w:p>
    <w:p w14:paraId="7673B103" w14:textId="77777777" w:rsidR="00643D90" w:rsidRPr="00643D90" w:rsidRDefault="00643D90" w:rsidP="0074004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90">
        <w:rPr>
          <w:rFonts w:ascii="Times New Roman" w:hAnsi="Times New Roman" w:cs="Times New Roman"/>
          <w:sz w:val="24"/>
          <w:szCs w:val="24"/>
        </w:rPr>
        <w:t xml:space="preserve">Промежуточная аттестация - диагностика уровня ключевых, метапредметных и предметных компетенций учащихся – вводная - сентябрь, итоговая - май; </w:t>
      </w:r>
    </w:p>
    <w:p w14:paraId="4F5AB62D" w14:textId="77777777" w:rsidR="00643D90" w:rsidRDefault="00643D90" w:rsidP="00740046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90">
        <w:rPr>
          <w:rFonts w:ascii="Times New Roman" w:hAnsi="Times New Roman" w:cs="Times New Roman"/>
          <w:sz w:val="24"/>
          <w:szCs w:val="24"/>
        </w:rPr>
        <w:t>Итоговая аттестация оценка качества обученности учащихся по завершению обучения по образовательной программе. Основной формой подведения итогов является заключительное мероприятие с фотоотчетом, на котором подводятся итоги обучения, проходит награждение активных учащихся.</w:t>
      </w:r>
    </w:p>
    <w:p w14:paraId="660BC060" w14:textId="77777777" w:rsidR="00643D90" w:rsidRPr="00643D90" w:rsidRDefault="00643D90" w:rsidP="0074004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3D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3D90">
        <w:rPr>
          <w:rFonts w:ascii="Times New Roman" w:hAnsi="Times New Roman" w:cs="Times New Roman"/>
          <w:sz w:val="24"/>
          <w:szCs w:val="24"/>
        </w:rPr>
        <w:t>Отслеживание результативности работы осуществляются через педагогическое наблюдение, анкетирование, мониторинг количественного участия в мероприятиях. В конце обучения с учащимися будет проведено итоговое анкетирование на выявление результатов реализации программы, предложений по улучшению качества, формы занятий.</w:t>
      </w:r>
    </w:p>
    <w:p w14:paraId="6BE00F85" w14:textId="77777777" w:rsidR="00643D90" w:rsidRPr="00643D90" w:rsidRDefault="00643D90" w:rsidP="00643D9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DC049B2" w14:textId="77777777" w:rsidR="00643D90" w:rsidRPr="00643D90" w:rsidRDefault="00643D90" w:rsidP="00643D9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43D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Темы проектов</w:t>
      </w:r>
    </w:p>
    <w:p w14:paraId="24D7E631" w14:textId="77777777" w:rsidR="00643D90" w:rsidRPr="00384221" w:rsidRDefault="00643D90" w:rsidP="00643D90">
      <w:pPr>
        <w:numPr>
          <w:ilvl w:val="0"/>
          <w:numId w:val="8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Роль ученых в развитии науки о почве и земледелии.</w:t>
      </w:r>
    </w:p>
    <w:p w14:paraId="09A6A5F1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Вклад </w:t>
      </w:r>
      <w:proofErr w:type="spellStart"/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И.В.Мичурина</w:t>
      </w:r>
      <w:proofErr w:type="spellEnd"/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в развитие селекции плодово-ягодных культур</w:t>
      </w:r>
    </w:p>
    <w:p w14:paraId="5938D49C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4221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вредители с/х культур.</w:t>
      </w:r>
    </w:p>
    <w:p w14:paraId="74413824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Calibri" w:hAnsi="Times New Roman" w:cs="Times New Roman"/>
          <w:sz w:val="24"/>
          <w:szCs w:val="24"/>
          <w:lang w:eastAsia="ar-SA"/>
        </w:rPr>
        <w:t>Химическая и биологическая защита сельскохозяйственных растений от болезней.</w:t>
      </w:r>
    </w:p>
    <w:p w14:paraId="0513A442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proofErr w:type="gramStart"/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От</w:t>
      </w:r>
      <w:proofErr w:type="gramEnd"/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семечки до урожая.</w:t>
      </w:r>
    </w:p>
    <w:p w14:paraId="5D913019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Влияние густоты посева семян на будущий урожай свеклы.</w:t>
      </w:r>
    </w:p>
    <w:p w14:paraId="25EF0ACC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Качество семян - залог будущего урожая.</w:t>
      </w:r>
    </w:p>
    <w:p w14:paraId="5E7DF42C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Экосистема твоего города.</w:t>
      </w:r>
    </w:p>
    <w:p w14:paraId="210D2171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font233"/>
          <w:bCs/>
          <w:kern w:val="1"/>
          <w:sz w:val="24"/>
          <w:szCs w:val="24"/>
          <w:lang w:eastAsia="ar-SA"/>
        </w:rPr>
        <w:t>Мониторинг окружающей среды. Биоиндикаторы</w:t>
      </w:r>
    </w:p>
    <w:p w14:paraId="0FC89D48" w14:textId="77777777" w:rsidR="00643D90" w:rsidRPr="00384221" w:rsidRDefault="00643D90" w:rsidP="00643D9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84221">
        <w:rPr>
          <w:rFonts w:ascii="Times New Roman" w:eastAsia="Times New Roman" w:hAnsi="Times New Roman" w:cs="font233"/>
          <w:bCs/>
          <w:kern w:val="1"/>
          <w:sz w:val="24"/>
          <w:szCs w:val="24"/>
          <w:lang w:eastAsia="ar-SA"/>
        </w:rPr>
        <w:t xml:space="preserve"> Гидропоника.</w:t>
      </w:r>
    </w:p>
    <w:p w14:paraId="3C644B88" w14:textId="77777777" w:rsidR="00740046" w:rsidRPr="00643D90" w:rsidRDefault="00740046" w:rsidP="0074004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5"/>
        <w:gridCol w:w="1388"/>
        <w:gridCol w:w="2756"/>
        <w:gridCol w:w="2136"/>
        <w:gridCol w:w="2746"/>
      </w:tblGrid>
      <w:tr w:rsidR="00643D90" w:rsidRPr="00643D90" w14:paraId="40BCC7CC" w14:textId="77777777" w:rsidTr="00997139">
        <w:tc>
          <w:tcPr>
            <w:tcW w:w="594" w:type="dxa"/>
          </w:tcPr>
          <w:p w14:paraId="1E469399" w14:textId="77777777" w:rsidR="00643D90" w:rsidRPr="00643D90" w:rsidRDefault="00643D90" w:rsidP="00643D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№ </w:t>
            </w:r>
            <w:proofErr w:type="gramStart"/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п</w:t>
            </w:r>
            <w:proofErr w:type="gramEnd"/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/п</w:t>
            </w:r>
          </w:p>
        </w:tc>
        <w:tc>
          <w:tcPr>
            <w:tcW w:w="1782" w:type="dxa"/>
          </w:tcPr>
          <w:p w14:paraId="14991027" w14:textId="77777777" w:rsidR="00643D90" w:rsidRPr="00643D90" w:rsidRDefault="00643D90" w:rsidP="00643D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Вид контроля</w:t>
            </w:r>
          </w:p>
        </w:tc>
        <w:tc>
          <w:tcPr>
            <w:tcW w:w="4253" w:type="dxa"/>
          </w:tcPr>
          <w:p w14:paraId="4F0D6B27" w14:textId="77777777" w:rsidR="00643D90" w:rsidRPr="00643D90" w:rsidRDefault="00643D90" w:rsidP="00643D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Средства</w:t>
            </w:r>
          </w:p>
        </w:tc>
        <w:tc>
          <w:tcPr>
            <w:tcW w:w="3544" w:type="dxa"/>
          </w:tcPr>
          <w:p w14:paraId="50D49FD8" w14:textId="77777777" w:rsidR="00643D90" w:rsidRPr="00643D90" w:rsidRDefault="00643D90" w:rsidP="00643D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Цель</w:t>
            </w:r>
          </w:p>
        </w:tc>
        <w:tc>
          <w:tcPr>
            <w:tcW w:w="4613" w:type="dxa"/>
          </w:tcPr>
          <w:p w14:paraId="0804F1CC" w14:textId="77777777" w:rsidR="00643D90" w:rsidRPr="00643D90" w:rsidRDefault="00643D90" w:rsidP="00643D9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Действия</w:t>
            </w:r>
          </w:p>
        </w:tc>
      </w:tr>
      <w:tr w:rsidR="00643D90" w:rsidRPr="00643D90" w14:paraId="226161BF" w14:textId="77777777" w:rsidTr="00997139">
        <w:tc>
          <w:tcPr>
            <w:tcW w:w="594" w:type="dxa"/>
          </w:tcPr>
          <w:p w14:paraId="2549A8CA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1782" w:type="dxa"/>
          </w:tcPr>
          <w:p w14:paraId="15DD1265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Вводный</w:t>
            </w:r>
          </w:p>
        </w:tc>
        <w:tc>
          <w:tcPr>
            <w:tcW w:w="4253" w:type="dxa"/>
          </w:tcPr>
          <w:p w14:paraId="5D176B54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Диагностическая беседа, опрос, наблюдения</w:t>
            </w:r>
          </w:p>
          <w:p w14:paraId="667D7005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3544" w:type="dxa"/>
          </w:tcPr>
          <w:p w14:paraId="753F6F57" w14:textId="77777777" w:rsidR="00643D90" w:rsidRPr="00643D90" w:rsidRDefault="00643D90" w:rsidP="00643D90">
            <w:pPr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 xml:space="preserve">Выявление требуемых на </w:t>
            </w: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начало обучения знаний</w:t>
            </w:r>
          </w:p>
          <w:p w14:paraId="1D9F62A8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4613" w:type="dxa"/>
          </w:tcPr>
          <w:p w14:paraId="069878DD" w14:textId="77777777" w:rsidR="00643D90" w:rsidRPr="00643D90" w:rsidRDefault="00643D90" w:rsidP="00643D90">
            <w:pPr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 xml:space="preserve">Возврат к повторению базовых знаний. </w:t>
            </w: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Продолжение процесса обучения в соответствии с планом</w:t>
            </w:r>
          </w:p>
        </w:tc>
      </w:tr>
      <w:tr w:rsidR="00643D90" w:rsidRPr="00643D90" w14:paraId="738CEC27" w14:textId="77777777" w:rsidTr="00997139">
        <w:tc>
          <w:tcPr>
            <w:tcW w:w="594" w:type="dxa"/>
          </w:tcPr>
          <w:p w14:paraId="0CEF9D5A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lastRenderedPageBreak/>
              <w:t>2</w:t>
            </w:r>
          </w:p>
        </w:tc>
        <w:tc>
          <w:tcPr>
            <w:tcW w:w="1782" w:type="dxa"/>
          </w:tcPr>
          <w:p w14:paraId="5F744BAD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Текущий</w:t>
            </w:r>
          </w:p>
        </w:tc>
        <w:tc>
          <w:tcPr>
            <w:tcW w:w="4253" w:type="dxa"/>
          </w:tcPr>
          <w:p w14:paraId="0B881EB7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Тестирование, практические задания, наблюдения, конкурсы и выступления</w:t>
            </w:r>
          </w:p>
        </w:tc>
        <w:tc>
          <w:tcPr>
            <w:tcW w:w="3544" w:type="dxa"/>
          </w:tcPr>
          <w:p w14:paraId="000F176B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Контроль за ходом обучения</w:t>
            </w:r>
          </w:p>
          <w:p w14:paraId="5E021B8B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4613" w:type="dxa"/>
          </w:tcPr>
          <w:p w14:paraId="11E77BC4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Коррекция процесса усвоения знаний, умений, навыков</w:t>
            </w:r>
          </w:p>
          <w:p w14:paraId="7883CE44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</w:tr>
      <w:tr w:rsidR="00643D90" w:rsidRPr="00643D90" w14:paraId="5FC0BEF3" w14:textId="77777777" w:rsidTr="00997139">
        <w:tc>
          <w:tcPr>
            <w:tcW w:w="594" w:type="dxa"/>
          </w:tcPr>
          <w:p w14:paraId="004C9247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3</w:t>
            </w:r>
          </w:p>
        </w:tc>
        <w:tc>
          <w:tcPr>
            <w:tcW w:w="1782" w:type="dxa"/>
          </w:tcPr>
          <w:p w14:paraId="149455E2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43D90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Итоговый</w:t>
            </w:r>
          </w:p>
        </w:tc>
        <w:tc>
          <w:tcPr>
            <w:tcW w:w="4253" w:type="dxa"/>
          </w:tcPr>
          <w:p w14:paraId="19AF7966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Промежуточная аттестация</w:t>
            </w:r>
          </w:p>
          <w:p w14:paraId="7BD10C08" w14:textId="77777777" w:rsidR="00643D90" w:rsidRPr="00643D90" w:rsidRDefault="00643D90" w:rsidP="00643D90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3544" w:type="dxa"/>
          </w:tcPr>
          <w:p w14:paraId="1DC79A55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Выявление уровня знаний, умений и навыков</w:t>
            </w:r>
          </w:p>
        </w:tc>
        <w:tc>
          <w:tcPr>
            <w:tcW w:w="4613" w:type="dxa"/>
          </w:tcPr>
          <w:p w14:paraId="0D786B80" w14:textId="77777777" w:rsidR="00643D90" w:rsidRPr="00643D90" w:rsidRDefault="00643D90" w:rsidP="00643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D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Оценка уровня теоретической и практической подготовки</w:t>
            </w:r>
          </w:p>
        </w:tc>
      </w:tr>
    </w:tbl>
    <w:p w14:paraId="006A6BFD" w14:textId="77777777" w:rsidR="00F85496" w:rsidRDefault="00F85496" w:rsidP="00F85496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0DBD781E" w14:textId="77777777" w:rsidR="00643D90" w:rsidRPr="00643D90" w:rsidRDefault="00643D90" w:rsidP="0074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Оценочные материалы</w:t>
      </w:r>
    </w:p>
    <w:p w14:paraId="38B5DB03" w14:textId="77777777" w:rsidR="00643D90" w:rsidRPr="00643D90" w:rsidRDefault="00643D90" w:rsidP="0064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FC557" w14:textId="77777777" w:rsidR="000A332C" w:rsidRPr="000A332C" w:rsidRDefault="000A332C" w:rsidP="000A332C">
      <w:pPr>
        <w:suppressAutoHyphens/>
        <w:spacing w:after="0" w:line="100" w:lineRule="atLeas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626217" w14:textId="1FC38398" w:rsidR="000A332C" w:rsidRPr="000A332C" w:rsidRDefault="000A332C" w:rsidP="00F85496">
      <w:pPr>
        <w:kinsoku w:val="0"/>
        <w:overflowPunct w:val="0"/>
        <w:spacing w:line="240" w:lineRule="auto"/>
        <w:ind w:firstLine="709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0A332C">
        <w:rPr>
          <w:rFonts w:ascii="Times New Roman" w:eastAsia="+mn-ea" w:hAnsi="Times New Roman" w:cs="Times New Roman"/>
          <w:color w:val="000000"/>
          <w:sz w:val="24"/>
          <w:szCs w:val="24"/>
        </w:rPr>
        <w:t>Для отслеживания результативности освоения дополнительная общеобразовательная общеразвивающая программа «Юный е</w:t>
      </w:r>
      <w:r w:rsidR="00F85496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стествоиспытатель» разработаны показатели </w:t>
      </w:r>
      <w:r w:rsidR="00AB1CAC">
        <w:rPr>
          <w:rFonts w:ascii="Times New Roman" w:eastAsia="+mn-ea" w:hAnsi="Times New Roman" w:cs="Times New Roman"/>
          <w:color w:val="000000"/>
          <w:sz w:val="24"/>
          <w:szCs w:val="24"/>
        </w:rPr>
        <w:t>(см. Приложение Б</w:t>
      </w:r>
      <w:r w:rsidR="00F85496">
        <w:rPr>
          <w:rFonts w:ascii="Times New Roman" w:eastAsia="+mn-ea" w:hAnsi="Times New Roman" w:cs="Times New Roman"/>
          <w:color w:val="000000"/>
          <w:sz w:val="24"/>
          <w:szCs w:val="24"/>
        </w:rPr>
        <w:t>).</w:t>
      </w:r>
    </w:p>
    <w:p w14:paraId="4059CAC5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4CD2B" w14:textId="310FE0E3" w:rsidR="00643D90" w:rsidRPr="00643D90" w:rsidRDefault="00740046" w:rsidP="0074004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643D90" w:rsidRPr="0064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Методические материалы</w:t>
      </w:r>
    </w:p>
    <w:p w14:paraId="4BFFD026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E1205E" w14:textId="77777777" w:rsidR="000A332C" w:rsidRDefault="00643D90" w:rsidP="000A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обучения.</w:t>
      </w:r>
    </w:p>
    <w:p w14:paraId="6AA37277" w14:textId="77777777" w:rsidR="000A332C" w:rsidRPr="00643D90" w:rsidRDefault="000A332C" w:rsidP="000A3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0A33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 реализации программы используются продуктивные образовательные технологии: компетентностный подход («знания в действии»), проблемное обучение, технологии личн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остно-ориентированного обучения</w:t>
      </w:r>
      <w:r w:rsidRPr="000A33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групповые, игровые, проектного, исследовательского обучения и другие.</w:t>
      </w:r>
    </w:p>
    <w:p w14:paraId="1B6B218A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организации образовательного процесса.</w:t>
      </w:r>
    </w:p>
    <w:p w14:paraId="77F26A98" w14:textId="77777777" w:rsidR="000A332C" w:rsidRPr="000A332C" w:rsidRDefault="000A332C" w:rsidP="00AB5EF6">
      <w:pPr>
        <w:pStyle w:val="a5"/>
        <w:kinsoku w:val="0"/>
        <w:overflowPunct w:val="0"/>
        <w:spacing w:before="82" w:beforeAutospacing="0" w:after="0" w:afterAutospacing="0"/>
        <w:ind w:firstLine="709"/>
        <w:jc w:val="both"/>
        <w:textAlignment w:val="baseline"/>
        <w:rPr>
          <w:rFonts w:eastAsia="+mn-ea"/>
          <w:iCs/>
          <w:color w:val="000000"/>
        </w:rPr>
      </w:pPr>
      <w:r>
        <w:rPr>
          <w:rFonts w:eastAsia="+mn-ea"/>
          <w:iCs/>
          <w:color w:val="000000"/>
        </w:rPr>
        <w:t>Ф</w:t>
      </w:r>
      <w:r w:rsidRPr="000A332C">
        <w:rPr>
          <w:rFonts w:eastAsia="+mn-ea"/>
          <w:iCs/>
          <w:color w:val="000000"/>
        </w:rPr>
        <w:t>ронтальная, групповая, работа по подгруппам,  индивидуальная.</w:t>
      </w:r>
    </w:p>
    <w:p w14:paraId="29F043A7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организации учебного занятия.</w:t>
      </w:r>
    </w:p>
    <w:p w14:paraId="01603005" w14:textId="77777777" w:rsidR="000A332C" w:rsidRPr="000A332C" w:rsidRDefault="000A332C" w:rsidP="000A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0A33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еоретические и практические, семинарские занятия, экскурсии, викторины, конкурсы, беседы, интегрированные занятия, сюжетно-ролевые игры, воображаемые путешествия, экологические десанты, занятия-исследования.</w:t>
      </w:r>
    </w:p>
    <w:p w14:paraId="621ED4D4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(педагогические) технологии.</w:t>
      </w:r>
    </w:p>
    <w:p w14:paraId="53D7BEE1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способ обучения, технологии развивающего обучения, технологии проблемного обучения, кейс-технологии.</w:t>
      </w:r>
    </w:p>
    <w:p w14:paraId="16C29854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Алгоритм учебного занятия.</w:t>
      </w:r>
    </w:p>
    <w:p w14:paraId="425A9925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Этапы: а) организационный; б) подготовительный; в) основной; г) итоговый; д) рефлексивный.</w:t>
      </w:r>
    </w:p>
    <w:p w14:paraId="28B1F6FC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Дидактические материалы.</w:t>
      </w:r>
    </w:p>
    <w:p w14:paraId="4E5CF385" w14:textId="77777777" w:rsidR="00643D90" w:rsidRPr="00643D90" w:rsidRDefault="00643D90" w:rsidP="0064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Электронно-демонстративные материалы, карточки-инструкции, памятки, методики к лабораторным занятиям, коллекции тематического раздаточного материала.</w:t>
      </w:r>
    </w:p>
    <w:p w14:paraId="5EF70437" w14:textId="77777777" w:rsidR="00643D90" w:rsidRPr="00643D90" w:rsidRDefault="00643D90" w:rsidP="00643D9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99616" w14:textId="77777777" w:rsidR="00F85496" w:rsidRDefault="00F85496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AF973D" w14:textId="77777777" w:rsidR="00F85496" w:rsidRDefault="00F85496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9C26C0" w14:textId="77777777" w:rsidR="00AB1CAC" w:rsidRDefault="00AB1CA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766FF" w14:textId="77777777" w:rsidR="00AB1CAC" w:rsidRDefault="00AB1CA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716E9" w14:textId="77777777" w:rsidR="00AB1CAC" w:rsidRDefault="00AB1CA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86AD0E" w14:textId="77777777" w:rsidR="00AB1CAC" w:rsidRDefault="00AB1CA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9C5B5" w14:textId="77777777" w:rsidR="00AB1CAC" w:rsidRDefault="00AB1CA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F643E" w14:textId="77777777" w:rsidR="00F85496" w:rsidRDefault="00F85496" w:rsidP="00CA5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66D98" w14:textId="77777777" w:rsidR="00CA580E" w:rsidRDefault="00CA580E" w:rsidP="00CA5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5615D" w14:textId="77777777" w:rsidR="00F85496" w:rsidRDefault="00F85496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4E12A" w14:textId="77777777" w:rsidR="000A332C" w:rsidRPr="000A332C" w:rsidRDefault="000A332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2.6. Список информационных источников</w:t>
      </w:r>
    </w:p>
    <w:p w14:paraId="1AAEC8D6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E5B77DC" w14:textId="77777777" w:rsidR="000A332C" w:rsidRPr="000A332C" w:rsidRDefault="000A332C" w:rsidP="000A332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Агрохимические методы исследования почв / Под ред. А.В. Соколова. – М.: Наука, 2008 – 574 с.</w:t>
      </w:r>
    </w:p>
    <w:p w14:paraId="5611FCA6" w14:textId="77777777" w:rsidR="000A332C" w:rsidRPr="000A332C" w:rsidRDefault="000A332C" w:rsidP="000A332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Агрохимия / Б.А. Ягодин, Ю.П. Жуков, В.И. Кобзаренко; Под ред. Б.А. Ягодина. – М.: Колос, 2012 – 584 с.</w:t>
      </w:r>
    </w:p>
    <w:p w14:paraId="0B166252" w14:textId="77777777" w:rsidR="000A332C" w:rsidRPr="000A332C" w:rsidRDefault="000A332C" w:rsidP="000A332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Агрохимия и система удобрения: учебное пособие / Н.Х. Дудина. - 3-е изд., </w:t>
      </w:r>
      <w:proofErr w:type="spellStart"/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М.: </w:t>
      </w:r>
      <w:proofErr w:type="spellStart"/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Агропромиздат</w:t>
      </w:r>
      <w:proofErr w:type="spellEnd"/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1991 - 400 с.</w:t>
      </w:r>
    </w:p>
    <w:p w14:paraId="74C69A7C" w14:textId="77777777" w:rsidR="000A332C" w:rsidRPr="000A332C" w:rsidRDefault="000A332C" w:rsidP="000A332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32C">
        <w:rPr>
          <w:rFonts w:ascii="Times New Roman" w:eastAsia="Calibri" w:hAnsi="Times New Roman" w:cs="Times New Roman"/>
          <w:bCs/>
          <w:sz w:val="24"/>
          <w:szCs w:val="24"/>
        </w:rPr>
        <w:t xml:space="preserve">4. Алексеев, Р.В. Семеноводство овощных культур при орошении. / Р.В. Алексеев – М.: </w:t>
      </w:r>
      <w:proofErr w:type="spellStart"/>
      <w:r w:rsidRPr="000A332C">
        <w:rPr>
          <w:rFonts w:ascii="Times New Roman" w:eastAsia="Calibri" w:hAnsi="Times New Roman" w:cs="Times New Roman"/>
          <w:bCs/>
          <w:sz w:val="24"/>
          <w:szCs w:val="24"/>
        </w:rPr>
        <w:t>Росагропромиздат</w:t>
      </w:r>
      <w:proofErr w:type="spellEnd"/>
      <w:r w:rsidRPr="000A332C">
        <w:rPr>
          <w:rFonts w:ascii="Times New Roman" w:eastAsia="Calibri" w:hAnsi="Times New Roman" w:cs="Times New Roman"/>
          <w:bCs/>
          <w:sz w:val="24"/>
          <w:szCs w:val="24"/>
        </w:rPr>
        <w:t>, 1990. – 208 с.</w:t>
      </w:r>
    </w:p>
    <w:p w14:paraId="022177D1" w14:textId="77777777" w:rsidR="000A332C" w:rsidRPr="000A332C" w:rsidRDefault="000A332C" w:rsidP="000A332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Андреев, Ю. М. </w:t>
      </w: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Овощеводство: Учебник для нач. проф. образования /</w:t>
      </w:r>
      <w:r w:rsidRPr="000A3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Ю. М. Андреев. – 2-е изд., стер. – М.: Издательский</w:t>
      </w:r>
      <w:r w:rsidRPr="000A3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«Академия», 2003. – 256 с.</w:t>
      </w:r>
    </w:p>
    <w:p w14:paraId="58FE4EA3" w14:textId="77777777" w:rsidR="000A332C" w:rsidRPr="000A332C" w:rsidRDefault="000A332C" w:rsidP="000A332C">
      <w:p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32C">
        <w:rPr>
          <w:rFonts w:ascii="Times New Roman" w:eastAsia="Calibri" w:hAnsi="Times New Roman" w:cs="Times New Roman"/>
          <w:sz w:val="24"/>
          <w:szCs w:val="24"/>
        </w:rPr>
        <w:t xml:space="preserve">6. Асланян, М. М. Задачи по современной генетике: Учебное пособие / Под ред. М. </w:t>
      </w:r>
      <w:proofErr w:type="spellStart"/>
      <w:r w:rsidRPr="000A332C">
        <w:rPr>
          <w:rFonts w:ascii="Times New Roman" w:eastAsia="Calibri" w:hAnsi="Times New Roman" w:cs="Times New Roman"/>
          <w:sz w:val="24"/>
          <w:szCs w:val="24"/>
        </w:rPr>
        <w:t>М.Асланяна</w:t>
      </w:r>
      <w:proofErr w:type="spellEnd"/>
      <w:r w:rsidRPr="000A332C">
        <w:rPr>
          <w:rFonts w:ascii="Times New Roman" w:eastAsia="Calibri" w:hAnsi="Times New Roman" w:cs="Times New Roman"/>
          <w:sz w:val="24"/>
          <w:szCs w:val="24"/>
        </w:rPr>
        <w:t xml:space="preserve">. Издание 2-е исправленное и дополненное / В. М. </w:t>
      </w:r>
      <w:proofErr w:type="spellStart"/>
      <w:r w:rsidRPr="000A332C">
        <w:rPr>
          <w:rFonts w:ascii="Times New Roman" w:eastAsia="Calibri" w:hAnsi="Times New Roman" w:cs="Times New Roman"/>
          <w:sz w:val="24"/>
          <w:szCs w:val="24"/>
        </w:rPr>
        <w:t>Глазер</w:t>
      </w:r>
      <w:proofErr w:type="spellEnd"/>
      <w:r w:rsidRPr="000A332C">
        <w:rPr>
          <w:rFonts w:ascii="Times New Roman" w:eastAsia="Calibri" w:hAnsi="Times New Roman" w:cs="Times New Roman"/>
          <w:sz w:val="24"/>
          <w:szCs w:val="24"/>
        </w:rPr>
        <w:t>, А. И. Ким, Н. Н. Орлова и др. – КДУ Москва, 2008. – 224 с.</w:t>
      </w:r>
    </w:p>
    <w:p w14:paraId="2F1BA886" w14:textId="77777777" w:rsidR="000A332C" w:rsidRPr="000A332C" w:rsidRDefault="000A332C" w:rsidP="000A332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Ахметов, Ш.И. Средства химизации и биоэнергетическая эффективность </w:t>
      </w:r>
      <w:proofErr w:type="spellStart"/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агрофитоценозов</w:t>
      </w:r>
      <w:proofErr w:type="spellEnd"/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/Ш.И. Ахметов, Н.В. Смолин. – Саранск: Изд-во </w:t>
      </w:r>
      <w:proofErr w:type="spellStart"/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Мордов</w:t>
      </w:r>
      <w:proofErr w:type="spellEnd"/>
      <w:r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ун-та, 2007 – 52 с.</w:t>
      </w:r>
    </w:p>
    <w:p w14:paraId="7F403D47" w14:textId="365E8BF3" w:rsidR="000A332C" w:rsidRPr="000A332C" w:rsidRDefault="00023DF7" w:rsidP="000A33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332C"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Федотов, В.А. Растениеводство: Учебник – В.А. Федотов, С.В. Кадыров, Д.И. Щедрина, О.В. Столяров – СПб</w:t>
      </w:r>
      <w:proofErr w:type="gramStart"/>
      <w:r w:rsidR="000A332C"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0A332C"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Лань, 2015. – 336 с.</w:t>
      </w:r>
    </w:p>
    <w:p w14:paraId="5E7BDB4E" w14:textId="512ADE06" w:rsidR="000A332C" w:rsidRPr="000A332C" w:rsidRDefault="00023DF7" w:rsidP="000A33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A332C" w:rsidRPr="000A3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Чернышева, Н.Н. Практикум по овощеводству: учебное пособие / Н.Н. Чернышева, Н.А. Колпаков – М.: Форум, 2016 – 288 с. </w:t>
      </w:r>
    </w:p>
    <w:p w14:paraId="50993725" w14:textId="69E32967" w:rsidR="000A332C" w:rsidRPr="000A332C" w:rsidRDefault="00023DF7" w:rsidP="000A332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A332C"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A332C"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Штремплер</w:t>
      </w:r>
      <w:proofErr w:type="spellEnd"/>
      <w:r w:rsidR="000A332C"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И., Лисин А. И, </w:t>
      </w:r>
      <w:proofErr w:type="spellStart"/>
      <w:r w:rsidR="000A332C"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Мандрюк</w:t>
      </w:r>
      <w:proofErr w:type="spellEnd"/>
      <w:r w:rsidR="000A332C" w:rsidRPr="000A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Агрохимия в школе: Элективный курс для учащихся профильного обучения. Саратов:, 2010 – 195 с.: ил.</w:t>
      </w:r>
    </w:p>
    <w:p w14:paraId="20E5714B" w14:textId="75F5F2F1" w:rsidR="000A332C" w:rsidRPr="000A332C" w:rsidRDefault="00023DF7" w:rsidP="000A33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A332C"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. Ягодин, Б.А. Агрохимия: Учебник / Б.А. Ягодин, Ю.П. Жуков, В.И. Кобзаренко – СПб.: Лань, 2016. – 584 с.</w:t>
      </w:r>
    </w:p>
    <w:p w14:paraId="1D37FE79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2A3297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E37B09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F3DA3F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0084B6D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425257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05DA0DC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F0D5CF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4767C1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640CD5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B4D50A5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01BC128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CDCEB6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7FD1EA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A4E7E2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6095D4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060BFDC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AD063A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AD4DED4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7512E1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620D7D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AC66C1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EEB4A3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D947F60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064D11" w14:textId="77777777" w:rsidR="00F85496" w:rsidRDefault="00F85496" w:rsidP="00023D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760308" w14:textId="77777777" w:rsidR="00023DF7" w:rsidRDefault="00023DF7" w:rsidP="0002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BC994" w14:textId="601B59AF" w:rsidR="00AB1CAC" w:rsidRDefault="00AB1CAC" w:rsidP="00AB1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14:paraId="52B8D765" w14:textId="03DB2FA9" w:rsidR="00AB1CAC" w:rsidRDefault="007A2575" w:rsidP="00CA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оборудования, поступившего в рамках федерального проекта «Успех каждого ребёнка» для создания новых мест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для реализации дополнительной общеобразовательной общеразвивающей программы  естественнонаучной направленности «Юный естествоиспытатель» (список составлен согласно акту приема передачи материальных</w:t>
      </w:r>
      <w:r w:rsidR="0038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="0038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октября 2022 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7A2575" w14:paraId="256F2370" w14:textId="77777777" w:rsidTr="00C329FD">
        <w:tc>
          <w:tcPr>
            <w:tcW w:w="959" w:type="dxa"/>
          </w:tcPr>
          <w:p w14:paraId="4170EDBB" w14:textId="0EE22C91" w:rsidR="007A2575" w:rsidRDefault="007A2575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14:paraId="0F8B8C29" w14:textId="0DB7CBEC" w:rsidR="007A2575" w:rsidRDefault="007A2575" w:rsidP="007A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78CC2D4" w14:textId="0529A438" w:rsidR="007A2575" w:rsidRDefault="00384221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927" w:type="dxa"/>
          </w:tcPr>
          <w:p w14:paraId="6E1B3939" w14:textId="47A0AE6F" w:rsidR="007A2575" w:rsidRDefault="007A2575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8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</w:t>
            </w:r>
          </w:p>
        </w:tc>
      </w:tr>
      <w:tr w:rsidR="00CA580E" w14:paraId="690ADAE7" w14:textId="77777777" w:rsidTr="00C329FD">
        <w:tc>
          <w:tcPr>
            <w:tcW w:w="959" w:type="dxa"/>
          </w:tcPr>
          <w:p w14:paraId="33AF5089" w14:textId="10F8E086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14:paraId="67B1713B" w14:textId="0BBA6A02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Многофункциональное устройство</w:t>
            </w:r>
          </w:p>
        </w:tc>
        <w:tc>
          <w:tcPr>
            <w:tcW w:w="4927" w:type="dxa"/>
          </w:tcPr>
          <w:p w14:paraId="1D51DFFE" w14:textId="1507AC24" w:rsidR="00CA580E" w:rsidRDefault="00FF1BE7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– Раздел 8</w:t>
            </w:r>
          </w:p>
        </w:tc>
      </w:tr>
      <w:tr w:rsidR="00CA580E" w14:paraId="671A1FB5" w14:textId="77777777" w:rsidTr="00C329FD">
        <w:trPr>
          <w:trHeight w:val="166"/>
        </w:trPr>
        <w:tc>
          <w:tcPr>
            <w:tcW w:w="959" w:type="dxa"/>
          </w:tcPr>
          <w:p w14:paraId="607CC2A2" w14:textId="36CA36FE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14:paraId="2D439E37" w14:textId="39D03D28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Ноутбук</w:t>
            </w:r>
          </w:p>
        </w:tc>
        <w:tc>
          <w:tcPr>
            <w:tcW w:w="4927" w:type="dxa"/>
          </w:tcPr>
          <w:p w14:paraId="161963E6" w14:textId="4B761288" w:rsidR="00CA580E" w:rsidRDefault="00FF1BE7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– Раздел 8</w:t>
            </w:r>
          </w:p>
        </w:tc>
      </w:tr>
      <w:tr w:rsidR="00CA580E" w14:paraId="07E6FA89" w14:textId="77777777" w:rsidTr="00C329FD">
        <w:tc>
          <w:tcPr>
            <w:tcW w:w="959" w:type="dxa"/>
          </w:tcPr>
          <w:p w14:paraId="703F4296" w14:textId="06AC7E9A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14:paraId="45EA5A8B" w14:textId="04C6F7A2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Весы аналитические электронные</w:t>
            </w:r>
          </w:p>
        </w:tc>
        <w:tc>
          <w:tcPr>
            <w:tcW w:w="4927" w:type="dxa"/>
          </w:tcPr>
          <w:p w14:paraId="4AA06F9F" w14:textId="2F7B965D" w:rsidR="00CA580E" w:rsidRDefault="00A71EE6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1.1. Практическая работа. Определить состав почвы. </w:t>
            </w:r>
          </w:p>
        </w:tc>
      </w:tr>
      <w:tr w:rsidR="00CA580E" w14:paraId="3C859D89" w14:textId="77777777" w:rsidTr="00C329FD">
        <w:tc>
          <w:tcPr>
            <w:tcW w:w="959" w:type="dxa"/>
          </w:tcPr>
          <w:p w14:paraId="43261018" w14:textId="228182A2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14:paraId="264436A5" w14:textId="4FAEC018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Комплект лабораторного оборудования «Растения и их среда обитания»</w:t>
            </w:r>
          </w:p>
        </w:tc>
        <w:tc>
          <w:tcPr>
            <w:tcW w:w="4927" w:type="dxa"/>
          </w:tcPr>
          <w:p w14:paraId="5A8574DB" w14:textId="77777777" w:rsidR="00C329FD" w:rsidRDefault="00C329FD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Практическая работа. Определить состав почвы.</w:t>
            </w:r>
          </w:p>
          <w:p w14:paraId="4CE0D41E" w14:textId="77777777" w:rsidR="00C329FD" w:rsidRDefault="00C329FD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Практическая работа. Методика повышения качества семян.</w:t>
            </w:r>
          </w:p>
          <w:p w14:paraId="68366594" w14:textId="77777777" w:rsidR="00C329FD" w:rsidRDefault="00C329FD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Практическая работа. Определение нитратов и составление таблицы нормы содержания нитратов в продуктах.</w:t>
            </w:r>
          </w:p>
          <w:p w14:paraId="6476DB07" w14:textId="09E3C113" w:rsidR="00C329FD" w:rsidRDefault="00C329FD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6.1. Виды загрязнений окружающей среды при сельскохозяйственном производстве.</w:t>
            </w:r>
          </w:p>
          <w:p w14:paraId="21F12E30" w14:textId="1688604F" w:rsidR="00CA580E" w:rsidRDefault="00FF1BE7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8.3. Посев и заделка семян овощных культур.</w:t>
            </w:r>
          </w:p>
        </w:tc>
      </w:tr>
      <w:tr w:rsidR="00CA580E" w14:paraId="74F95FA6" w14:textId="77777777" w:rsidTr="00C329FD">
        <w:tc>
          <w:tcPr>
            <w:tcW w:w="959" w:type="dxa"/>
          </w:tcPr>
          <w:p w14:paraId="6CF97027" w14:textId="5D7D4C87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14:paraId="38506AC6" w14:textId="3E30C672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Набор для выращивания биологических культур с автоматизированным контролем параметров </w:t>
            </w:r>
          </w:p>
        </w:tc>
        <w:tc>
          <w:tcPr>
            <w:tcW w:w="4927" w:type="dxa"/>
          </w:tcPr>
          <w:p w14:paraId="001D0946" w14:textId="12DC2328" w:rsidR="00CA580E" w:rsidRDefault="00FF1BE7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8. Весенние работы. Здоровая рассада – залог урожая. Всё о теплицах и парниках. Рассадный способ выращивания овощей.</w:t>
            </w:r>
          </w:p>
        </w:tc>
      </w:tr>
      <w:tr w:rsidR="00CA580E" w14:paraId="61E9E169" w14:textId="77777777" w:rsidTr="00C329FD">
        <w:tc>
          <w:tcPr>
            <w:tcW w:w="959" w:type="dxa"/>
          </w:tcPr>
          <w:p w14:paraId="1DD75D5E" w14:textId="2AEDC26B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</w:tcPr>
          <w:p w14:paraId="6A259CF6" w14:textId="33D19256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Звуковые колонки</w:t>
            </w:r>
          </w:p>
        </w:tc>
        <w:tc>
          <w:tcPr>
            <w:tcW w:w="4927" w:type="dxa"/>
          </w:tcPr>
          <w:p w14:paraId="400383F3" w14:textId="1DF3C010" w:rsidR="00CA580E" w:rsidRDefault="00FF1BE7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– Раздел 8</w:t>
            </w:r>
          </w:p>
        </w:tc>
      </w:tr>
      <w:tr w:rsidR="00CA580E" w14:paraId="16EFEF30" w14:textId="77777777" w:rsidTr="00C329FD">
        <w:tc>
          <w:tcPr>
            <w:tcW w:w="959" w:type="dxa"/>
          </w:tcPr>
          <w:p w14:paraId="647954B4" w14:textId="7E484182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14:paraId="1DB37C3F" w14:textId="6DE543D2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Комплект посуды демонстрационный с принадлежностями</w:t>
            </w:r>
          </w:p>
        </w:tc>
        <w:tc>
          <w:tcPr>
            <w:tcW w:w="4927" w:type="dxa"/>
          </w:tcPr>
          <w:p w14:paraId="173534DF" w14:textId="77777777" w:rsidR="00CA580E" w:rsidRDefault="00A71EE6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Практическая работа. Определить состав почвы.</w:t>
            </w:r>
          </w:p>
          <w:p w14:paraId="4AB5972E" w14:textId="77777777" w:rsidR="005D1154" w:rsidRDefault="005D1154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Практическая работа. Методика повышения качества семян.</w:t>
            </w:r>
          </w:p>
          <w:p w14:paraId="16B47E05" w14:textId="77777777" w:rsidR="005D1154" w:rsidRDefault="005D1154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Практическая работа. Определение нитратов и составление таблицы нормы содержания нитратов в продуктах.</w:t>
            </w:r>
          </w:p>
          <w:p w14:paraId="09B24439" w14:textId="27F5DEAD" w:rsidR="007E4045" w:rsidRDefault="007E4045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6.1. Виды загрязнений окружающей среды при сельскохозяйственном производстве.</w:t>
            </w:r>
          </w:p>
        </w:tc>
      </w:tr>
      <w:tr w:rsidR="00CA580E" w14:paraId="0F6E3FB4" w14:textId="77777777" w:rsidTr="00C329FD">
        <w:tc>
          <w:tcPr>
            <w:tcW w:w="959" w:type="dxa"/>
          </w:tcPr>
          <w:p w14:paraId="3D1BD7E1" w14:textId="3375ACBC" w:rsidR="00CA580E" w:rsidRDefault="00CA580E" w:rsidP="00384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</w:tcPr>
          <w:p w14:paraId="7035AC33" w14:textId="73C32FD3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Комплект посуды демонстрационный с принадлежностями (набор пластиковых чаш Петри)</w:t>
            </w:r>
          </w:p>
        </w:tc>
        <w:tc>
          <w:tcPr>
            <w:tcW w:w="4927" w:type="dxa"/>
          </w:tcPr>
          <w:p w14:paraId="561C1C15" w14:textId="239E9B31" w:rsidR="00CA580E" w:rsidRDefault="007E4045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Санитарно-гигиенические требования к продуктам питания, оборудованиям для определения качества продуктов питания.</w:t>
            </w:r>
          </w:p>
        </w:tc>
      </w:tr>
      <w:tr w:rsidR="00CA580E" w14:paraId="764DD6B5" w14:textId="77777777" w:rsidTr="00C329FD">
        <w:tc>
          <w:tcPr>
            <w:tcW w:w="959" w:type="dxa"/>
          </w:tcPr>
          <w:p w14:paraId="0A23300A" w14:textId="60AA403A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14:paraId="02F69374" w14:textId="7F890429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Коллекция семян культурных растений</w:t>
            </w:r>
          </w:p>
        </w:tc>
        <w:tc>
          <w:tcPr>
            <w:tcW w:w="4927" w:type="dxa"/>
          </w:tcPr>
          <w:p w14:paraId="722817D2" w14:textId="77777777" w:rsidR="00424822" w:rsidRDefault="00424822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Практическая работа. Определение семян овощных культур по внешним признакам.</w:t>
            </w:r>
          </w:p>
          <w:p w14:paraId="488375DF" w14:textId="6EFDBC7F" w:rsidR="005D1154" w:rsidRDefault="005D1154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Практическая работа. Распознавание семян по внешнему виду.</w:t>
            </w:r>
          </w:p>
        </w:tc>
      </w:tr>
      <w:tr w:rsidR="00CA580E" w14:paraId="6DB6982D" w14:textId="77777777" w:rsidTr="00C329FD">
        <w:tc>
          <w:tcPr>
            <w:tcW w:w="959" w:type="dxa"/>
          </w:tcPr>
          <w:p w14:paraId="6DB0E3D6" w14:textId="7E6EE2A8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14:paraId="362170AB" w14:textId="43398AB1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Коллекция вредителей сельскохозяйственных культур</w:t>
            </w:r>
          </w:p>
        </w:tc>
        <w:tc>
          <w:tcPr>
            <w:tcW w:w="4927" w:type="dxa"/>
          </w:tcPr>
          <w:p w14:paraId="3BEC2790" w14:textId="0544B063" w:rsidR="00CA580E" w:rsidRDefault="00424822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Практическая работа. Определение вредителей по гербарным образцам.</w:t>
            </w:r>
          </w:p>
        </w:tc>
      </w:tr>
      <w:tr w:rsidR="00CA580E" w14:paraId="7094F46A" w14:textId="77777777" w:rsidTr="00C329FD">
        <w:tc>
          <w:tcPr>
            <w:tcW w:w="959" w:type="dxa"/>
          </w:tcPr>
          <w:p w14:paraId="397FAFA7" w14:textId="1D7189EF" w:rsidR="00CA580E" w:rsidRDefault="00CA580E" w:rsidP="00AB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</w:tcPr>
          <w:p w14:paraId="72827E25" w14:textId="118A8F7B" w:rsidR="00CA580E" w:rsidRDefault="00CA580E" w:rsidP="00CA5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Коллекция минеральных удобрений</w:t>
            </w:r>
          </w:p>
        </w:tc>
        <w:tc>
          <w:tcPr>
            <w:tcW w:w="4927" w:type="dxa"/>
          </w:tcPr>
          <w:p w14:paraId="32670054" w14:textId="77777777" w:rsidR="00CA580E" w:rsidRDefault="00F740E0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Практическая работа. Распознавание удобрений простейшими способами (по внешнему виду, растворимости в воде)»</w:t>
            </w:r>
            <w:r w:rsidR="0042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2E418A" w14:textId="6307DAAE" w:rsidR="00424822" w:rsidRDefault="00424822" w:rsidP="00C32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3.4. Практическая работа. Определение по внешнему виду, в чём нуждается растение. </w:t>
            </w:r>
          </w:p>
        </w:tc>
      </w:tr>
    </w:tbl>
    <w:p w14:paraId="2102B12F" w14:textId="77777777" w:rsidR="007A2575" w:rsidRDefault="007A2575" w:rsidP="00AB1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C180F" w14:textId="77777777" w:rsidR="00AB1CAC" w:rsidRPr="000A332C" w:rsidRDefault="00AB1CAC" w:rsidP="00AB1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F3592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6FA3B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A7B41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753F0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C0A88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CF66D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6601B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1C199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D09F5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3F41C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8DCF8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1E73E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1047F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66736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24BBF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0C305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6481F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994AC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941EE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33130" w14:textId="77777777" w:rsidR="00AB1CA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E3EFD" w14:textId="77777777" w:rsidR="00AB1CAC" w:rsidRDefault="00AB1CAC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DD60C" w14:textId="77777777" w:rsidR="00A71EE6" w:rsidRDefault="00A71EE6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94BED" w14:textId="77777777" w:rsidR="00A71EE6" w:rsidRDefault="00A71EE6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27419" w14:textId="77777777" w:rsidR="00A71EE6" w:rsidRDefault="00A71EE6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2B55F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4AB38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9558A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37E71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6750B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4DF1F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05D9D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4101A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A7489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5835C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D4739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237A4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D5190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EE9FD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35F4F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C2FB8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F6D67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4CDCD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812F3" w14:textId="77777777" w:rsidR="00C329FD" w:rsidRDefault="00C329FD" w:rsidP="00A7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73F3F" w14:textId="2D3E1A2F" w:rsidR="000A332C" w:rsidRPr="000A332C" w:rsidRDefault="00AB1CAC" w:rsidP="00AB5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14:paraId="71D224F5" w14:textId="77777777" w:rsidR="000A332C" w:rsidRPr="000A332C" w:rsidRDefault="000A332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0B960" w14:textId="77777777" w:rsidR="000A332C" w:rsidRPr="000A332C" w:rsidRDefault="000A332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460C8" w14:textId="77777777" w:rsidR="000A332C" w:rsidRPr="000A332C" w:rsidRDefault="000A332C" w:rsidP="000A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уровня освоения программы обучающимися</w:t>
      </w:r>
    </w:p>
    <w:p w14:paraId="2971A862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550"/>
        <w:gridCol w:w="2409"/>
        <w:gridCol w:w="2267"/>
      </w:tblGrid>
      <w:tr w:rsidR="000A332C" w:rsidRPr="000A332C" w14:paraId="4E47A4B5" w14:textId="77777777" w:rsidTr="00997139">
        <w:trPr>
          <w:tblHeader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7545" w14:textId="77777777" w:rsidR="000A332C" w:rsidRPr="000A332C" w:rsidRDefault="000A332C" w:rsidP="000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 (оцениваемые параметры)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9E59" w14:textId="77777777" w:rsidR="000A332C" w:rsidRPr="000A332C" w:rsidRDefault="000A332C" w:rsidP="000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Критерии, балл</w:t>
            </w:r>
          </w:p>
        </w:tc>
      </w:tr>
      <w:tr w:rsidR="000A332C" w:rsidRPr="000A332C" w14:paraId="0350FF98" w14:textId="77777777" w:rsidTr="00997139">
        <w:trPr>
          <w:tblHeader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8E92" w14:textId="77777777" w:rsidR="000A332C" w:rsidRPr="000A332C" w:rsidRDefault="000A332C" w:rsidP="000A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3036" w14:textId="77777777" w:rsidR="000A332C" w:rsidRPr="000A332C" w:rsidRDefault="000A332C" w:rsidP="000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51CC" w14:textId="77777777" w:rsidR="000A332C" w:rsidRPr="000A332C" w:rsidRDefault="000A332C" w:rsidP="000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D234" w14:textId="77777777" w:rsidR="000A332C" w:rsidRPr="000A332C" w:rsidRDefault="000A332C" w:rsidP="000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8-10</w:t>
            </w:r>
          </w:p>
        </w:tc>
      </w:tr>
      <w:tr w:rsidR="000A332C" w:rsidRPr="000A332C" w14:paraId="556E798A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082" w14:textId="56509C54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</w:t>
            </w:r>
            <w:r w:rsidR="00740046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</w:t>
            </w:r>
            <w:r w:rsidR="00AB1CAC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знаниях в области земледелия</w:t>
            </w:r>
            <w:r w:rsidR="00740046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</w:t>
            </w:r>
            <w:r w:rsidR="00AB1CAC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иеводства</w:t>
            </w:r>
            <w:r w:rsidR="00AB5EF6"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6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по основным разделам программы.</w:t>
            </w:r>
          </w:p>
          <w:p w14:paraId="61081E19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91E2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знания, отсутствие критической обработки информации, неспособность к анализу. Самостоятельные выводы вызывают затруднения. Разделы программы изучены минимально.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34AF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знаний, присутствуют затруднения при анализе информации, неполные представления об общих закономерностях. Некоторые разделы программы изучены недостаточно.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1681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и глубокие знания, анализ и смысловая обработка информации, способность к самостоятельному размышлению.</w:t>
            </w:r>
          </w:p>
          <w:p w14:paraId="6D9A59A8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теоретических знаний программным требованиям разделов.</w:t>
            </w:r>
          </w:p>
        </w:tc>
      </w:tr>
      <w:tr w:rsidR="000A332C" w:rsidRPr="000A332C" w14:paraId="15611CC7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988D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Владение специальной терминологией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FE89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терминов вызывают трудности, использование их часто не соответствует значению.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B924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используются в правильном контексте, но их определения не всегда точно воспроизводятся.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7F14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 используется осмысленно и правильно, определения понятий трудностей не вызывают.</w:t>
            </w:r>
          </w:p>
        </w:tc>
      </w:tr>
      <w:tr w:rsidR="000A332C" w:rsidRPr="000A332C" w14:paraId="64CD2135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B118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Практические навыки в области проведения наблюдений, 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567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навыки: требуется значительная помощь педагога при планировании и осуществлении деятельности. Нередки ошибки и нарушения.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D889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навыков: большая часть работы выполняется самостоятельно, помощь педагога незначительна либо присутствует на некоторых этапах.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CA9F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навыков: работа выполняется самостоятельно на всех этапах, помощь педагога не требуется, либо выражается в виде консультации.</w:t>
            </w:r>
          </w:p>
        </w:tc>
      </w:tr>
      <w:tr w:rsidR="000A332C" w:rsidRPr="000A332C" w14:paraId="7E759853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DA60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Потребность к самообразованию, самовоспитанию, самосовершенствованию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72D6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выражена слабо, прогресс самосовершенствования незначительный или отсутствует.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4D09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Виден прогресс в самосовершенствовании, есть мотивация к самообразованию.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558B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выражена потребность в самосовершенствовании, заметен явный прогресс.</w:t>
            </w:r>
          </w:p>
        </w:tc>
      </w:tr>
      <w:tr w:rsidR="000A332C" w:rsidRPr="000A332C" w14:paraId="0098B3F9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9866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Информационная компетентность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386D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в основном информацию, полученную от педагога. Самостоятельный поиск информации </w:t>
            </w: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вызывает трудности, анализ и отбор источников не соответствует критериям поиска, организация и передача информации происходит некорректно.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905A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Стремится к самостоятельному поиску. Анализ информации чаще успешен, прослеживается корректный отбор и </w:t>
            </w: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 необходимой для решения учебных задач информации, организация и воспроизведение информации не вызывает серьезных затруднений.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C45B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Уверенное использование любых источников информации, включая сеть Интернет, ярко выражен навык </w:t>
            </w: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самостоятельного поиска и систематизации информации, её анализа, организации, обработки и воспроизведения. </w:t>
            </w:r>
          </w:p>
        </w:tc>
      </w:tr>
      <w:tr w:rsidR="000A332C" w:rsidRPr="000A332C" w14:paraId="71AF225F" w14:textId="77777777" w:rsidTr="009971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13EC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Развитие творческих способностей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34FB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Инициативу к творчеству не проявляет, либо проявляет редко. Выполняет работы по образцу, либо при непосредственной помощи педагога. Креативные элементы применяет изредка.</w:t>
            </w:r>
          </w:p>
          <w:p w14:paraId="402743F2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на уровне объединения, учреждения.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6EAF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творческую инициативу, может предложить идеи, но не всегда способен их самостоятельно реализовать. Есть признаки художественного вкуса. В работы по образцу вносит креативные элементы.</w:t>
            </w:r>
          </w:p>
          <w:p w14:paraId="1DB10C43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Значительные результаты на уровне учреждения, города,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3444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Стремится к творческому самовыражению. Обладает оригинальностью и гибкостью мышления, богатым воображением, развитой интуицией, богатым художественным вкусом. </w:t>
            </w:r>
          </w:p>
          <w:p w14:paraId="5051EAF2" w14:textId="77777777" w:rsidR="000A332C" w:rsidRPr="000A332C" w:rsidRDefault="000A332C" w:rsidP="000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на краевом, федеральном уровне.</w:t>
            </w:r>
          </w:p>
        </w:tc>
      </w:tr>
    </w:tbl>
    <w:p w14:paraId="66C69C42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572A8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уровня освоения программы баллы по каждому показателю суммируются, максимальное значение – 60 баллов, минимальное – 6. Количество баллов служит опорным показателем для коррекции образовательных воздействий: </w:t>
      </w:r>
    </w:p>
    <w:p w14:paraId="0AEC7957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60 до 48 баллов – высокий уровень мастерства, в коррекции не нуждается; </w:t>
      </w:r>
    </w:p>
    <w:p w14:paraId="2CF7BE12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47 до 19 средний уровень, необходима точечная коррекция в соответствии с критериями; </w:t>
      </w:r>
    </w:p>
    <w:p w14:paraId="37438C9C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18 баллов – низкий уровень, требуется общая коррекция, составление индивидуальной карты.</w:t>
      </w:r>
    </w:p>
    <w:p w14:paraId="35760EDF" w14:textId="77777777" w:rsidR="000A332C" w:rsidRPr="000A332C" w:rsidRDefault="000A332C" w:rsidP="000A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53E75" w14:textId="77777777" w:rsidR="000A332C" w:rsidRDefault="000A332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A21D2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0774A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D316B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DA00C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1E5D2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A6DB3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F3FA5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9920E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4F954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DE7F9" w14:textId="77777777" w:rsidR="00AB1CAC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94134" w14:textId="77777777" w:rsidR="00AB1CAC" w:rsidRPr="00183DAE" w:rsidRDefault="00AB1CAC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BE998" w14:textId="77777777" w:rsidR="00105F5B" w:rsidRPr="00105F5B" w:rsidRDefault="00105F5B" w:rsidP="00105F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en-US"/>
        </w:rPr>
      </w:pPr>
      <w:r w:rsidRPr="00105F5B">
        <w:rPr>
          <w:rFonts w:ascii="Times New Roman" w:hAnsi="Times New Roman"/>
          <w:color w:val="000000"/>
          <w:sz w:val="28"/>
        </w:rPr>
        <w:lastRenderedPageBreak/>
        <w:t>ЛИСТ КОРРЕКТИРОВКИ</w:t>
      </w:r>
    </w:p>
    <w:p w14:paraId="69CD5591" w14:textId="77777777" w:rsidR="00105F5B" w:rsidRPr="00105F5B" w:rsidRDefault="00105F5B" w:rsidP="00105F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en-US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858"/>
        <w:gridCol w:w="1715"/>
        <w:gridCol w:w="1734"/>
      </w:tblGrid>
      <w:tr w:rsidR="00105F5B" w:rsidRPr="00105F5B" w14:paraId="009260B9" w14:textId="77777777" w:rsidTr="002843D8">
        <w:tc>
          <w:tcPr>
            <w:tcW w:w="568" w:type="dxa"/>
          </w:tcPr>
          <w:p w14:paraId="0558845B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2FDA4105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>внесения</w:t>
            </w:r>
            <w:proofErr w:type="spellEnd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985" w:type="dxa"/>
          </w:tcPr>
          <w:p w14:paraId="62FD2BD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>Краткое</w:t>
            </w:r>
            <w:proofErr w:type="spellEnd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>внесенных</w:t>
            </w:r>
            <w:proofErr w:type="spellEnd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F5B">
              <w:rPr>
                <w:rFonts w:ascii="Times New Roman" w:hAnsi="Times New Roman"/>
                <w:color w:val="000000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858" w:type="dxa"/>
          </w:tcPr>
          <w:p w14:paraId="2588AF5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вызваны (причины) изменения, дополнения</w:t>
            </w:r>
          </w:p>
        </w:tc>
        <w:tc>
          <w:tcPr>
            <w:tcW w:w="1715" w:type="dxa"/>
          </w:tcPr>
          <w:p w14:paraId="07BAEE87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раздела (пункта) плана, куда внесены изменения</w:t>
            </w:r>
          </w:p>
        </w:tc>
        <w:tc>
          <w:tcPr>
            <w:tcW w:w="1734" w:type="dxa"/>
          </w:tcPr>
          <w:p w14:paraId="295D6FAF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F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Ответственное должностное лицо и его роспись</w:t>
            </w:r>
          </w:p>
        </w:tc>
      </w:tr>
      <w:tr w:rsidR="00105F5B" w:rsidRPr="00105F5B" w14:paraId="2640B78A" w14:textId="77777777" w:rsidTr="002843D8">
        <w:tc>
          <w:tcPr>
            <w:tcW w:w="568" w:type="dxa"/>
          </w:tcPr>
          <w:p w14:paraId="0A954C0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1C91C86A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1FC247C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7B47DD57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0F033E7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0A80340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73588705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6489F40E" w14:textId="77777777" w:rsidTr="002843D8">
        <w:tc>
          <w:tcPr>
            <w:tcW w:w="568" w:type="dxa"/>
          </w:tcPr>
          <w:p w14:paraId="1BCDF231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46D0F91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59F10FDE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0FFAA50C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1D9A7855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4A07067B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0A907FF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1C193F61" w14:textId="77777777" w:rsidTr="002843D8">
        <w:tc>
          <w:tcPr>
            <w:tcW w:w="568" w:type="dxa"/>
          </w:tcPr>
          <w:p w14:paraId="1B64A850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7F99B5C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46DEFC97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738D055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0412EEAB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655AC69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6681C96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115A9D8D" w14:textId="77777777" w:rsidTr="002843D8">
        <w:tc>
          <w:tcPr>
            <w:tcW w:w="568" w:type="dxa"/>
          </w:tcPr>
          <w:p w14:paraId="0FA12B7B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350DCCD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6D787F6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42BC020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41A5E91C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14EC9D9C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5467134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3392B17A" w14:textId="77777777" w:rsidTr="002843D8">
        <w:tc>
          <w:tcPr>
            <w:tcW w:w="568" w:type="dxa"/>
          </w:tcPr>
          <w:p w14:paraId="5C5AE42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25EF229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620E580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5B53598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279EAC9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0D4F21A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2FCBAC0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20ADD2C1" w14:textId="77777777" w:rsidTr="002843D8">
        <w:tc>
          <w:tcPr>
            <w:tcW w:w="568" w:type="dxa"/>
          </w:tcPr>
          <w:p w14:paraId="1DAF6C9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6DE68DF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40E108C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141AC89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628DD37E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75F7810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331DFE3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08A93CEE" w14:textId="77777777" w:rsidTr="002843D8">
        <w:tc>
          <w:tcPr>
            <w:tcW w:w="568" w:type="dxa"/>
          </w:tcPr>
          <w:p w14:paraId="477B02F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552E8BAF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75B1A85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3B94F84A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5D05F62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48C092F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1ED2663F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53717A68" w14:textId="77777777" w:rsidTr="002843D8">
        <w:tc>
          <w:tcPr>
            <w:tcW w:w="568" w:type="dxa"/>
          </w:tcPr>
          <w:p w14:paraId="5F933938" w14:textId="77777777" w:rsidR="00105F5B" w:rsidRPr="00105F5B" w:rsidRDefault="00105F5B" w:rsidP="00105F5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2E07137A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60830C01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1E7076A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5B84BAE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0E03591C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317E403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2AABCA7C" w14:textId="77777777" w:rsidTr="002843D8">
        <w:tc>
          <w:tcPr>
            <w:tcW w:w="568" w:type="dxa"/>
          </w:tcPr>
          <w:p w14:paraId="4371C31E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7E573FD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74393B8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52AD7FD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650E0DD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67357D1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0A0CDDF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2C39AC9F" w14:textId="77777777" w:rsidTr="002843D8">
        <w:tc>
          <w:tcPr>
            <w:tcW w:w="568" w:type="dxa"/>
          </w:tcPr>
          <w:p w14:paraId="1B83BFA8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285C43E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76A50340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337A996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015BAE4F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353AAE6B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27420EAC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68D61659" w14:textId="77777777" w:rsidTr="002843D8">
        <w:tc>
          <w:tcPr>
            <w:tcW w:w="568" w:type="dxa"/>
          </w:tcPr>
          <w:p w14:paraId="3BA0209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090E6A3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090D10EE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554F2B3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593AA684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3A12EA40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02B159FE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6A980B0F" w14:textId="77777777" w:rsidTr="002843D8">
        <w:tc>
          <w:tcPr>
            <w:tcW w:w="568" w:type="dxa"/>
          </w:tcPr>
          <w:p w14:paraId="7824538F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24A69621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25DA292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3D69D413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1FF9B000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48E1B45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15D013E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05F5B" w:rsidRPr="00105F5B" w14:paraId="1833CA27" w14:textId="77777777" w:rsidTr="002843D8">
        <w:tc>
          <w:tcPr>
            <w:tcW w:w="568" w:type="dxa"/>
          </w:tcPr>
          <w:p w14:paraId="65ED3A9A" w14:textId="77777777" w:rsidR="00105F5B" w:rsidRPr="00105F5B" w:rsidRDefault="00105F5B" w:rsidP="00105F5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14:paraId="58EE2552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431AB2E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724E01E9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858" w:type="dxa"/>
          </w:tcPr>
          <w:p w14:paraId="35AC381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15" w:type="dxa"/>
          </w:tcPr>
          <w:p w14:paraId="2AF17CBD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734" w:type="dxa"/>
          </w:tcPr>
          <w:p w14:paraId="0D4B2E16" w14:textId="77777777" w:rsidR="00105F5B" w:rsidRPr="00105F5B" w:rsidRDefault="00105F5B" w:rsidP="00105F5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14:paraId="15DEEA93" w14:textId="77777777" w:rsidR="00105F5B" w:rsidRPr="00105F5B" w:rsidRDefault="00105F5B" w:rsidP="00105F5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3D9C9EB" w14:textId="77777777" w:rsidR="00105F5B" w:rsidRPr="00105F5B" w:rsidRDefault="00105F5B" w:rsidP="00105F5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</w:p>
    <w:p w14:paraId="2BCB2460" w14:textId="77777777" w:rsidR="00166662" w:rsidRPr="00105F5B" w:rsidRDefault="00166662" w:rsidP="000A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6662" w:rsidRPr="00105F5B" w:rsidSect="003F39A0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42832" w14:textId="77777777" w:rsidR="00D40838" w:rsidRDefault="00D40838" w:rsidP="003F39A0">
      <w:pPr>
        <w:spacing w:after="0" w:line="240" w:lineRule="auto"/>
      </w:pPr>
      <w:r>
        <w:separator/>
      </w:r>
    </w:p>
  </w:endnote>
  <w:endnote w:type="continuationSeparator" w:id="0">
    <w:p w14:paraId="65F75B23" w14:textId="77777777" w:rsidR="00D40838" w:rsidRDefault="00D40838" w:rsidP="003F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342171"/>
      <w:docPartObj>
        <w:docPartGallery w:val="Page Numbers (Bottom of Page)"/>
        <w:docPartUnique/>
      </w:docPartObj>
    </w:sdtPr>
    <w:sdtEndPr/>
    <w:sdtContent>
      <w:p w14:paraId="1FF05C0D" w14:textId="77777777" w:rsidR="00597446" w:rsidRDefault="005974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38F">
          <w:rPr>
            <w:noProof/>
          </w:rPr>
          <w:t>12</w:t>
        </w:r>
        <w:r>
          <w:fldChar w:fldCharType="end"/>
        </w:r>
      </w:p>
    </w:sdtContent>
  </w:sdt>
  <w:p w14:paraId="630816FE" w14:textId="77777777" w:rsidR="00597446" w:rsidRDefault="005974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3CA90" w14:textId="77777777" w:rsidR="00D40838" w:rsidRDefault="00D40838" w:rsidP="003F39A0">
      <w:pPr>
        <w:spacing w:after="0" w:line="240" w:lineRule="auto"/>
      </w:pPr>
      <w:r>
        <w:separator/>
      </w:r>
    </w:p>
  </w:footnote>
  <w:footnote w:type="continuationSeparator" w:id="0">
    <w:p w14:paraId="221E4A57" w14:textId="77777777" w:rsidR="00D40838" w:rsidRDefault="00D40838" w:rsidP="003F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pacing w:val="2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pacing w:val="2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kern w:val="1"/>
        <w:sz w:val="28"/>
        <w:szCs w:val="28"/>
      </w:rPr>
    </w:lvl>
  </w:abstractNum>
  <w:abstractNum w:abstractNumId="6">
    <w:nsid w:val="0E2F5466"/>
    <w:multiLevelType w:val="hybridMultilevel"/>
    <w:tmpl w:val="068800A4"/>
    <w:lvl w:ilvl="0" w:tplc="98CA0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6556A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80"/>
    <w:rsid w:val="00023DF7"/>
    <w:rsid w:val="00030BC7"/>
    <w:rsid w:val="00052FDB"/>
    <w:rsid w:val="000A332C"/>
    <w:rsid w:val="000D4AC5"/>
    <w:rsid w:val="00105F5B"/>
    <w:rsid w:val="00166662"/>
    <w:rsid w:val="00171967"/>
    <w:rsid w:val="00183DAE"/>
    <w:rsid w:val="00186DE5"/>
    <w:rsid w:val="00192351"/>
    <w:rsid w:val="002C3448"/>
    <w:rsid w:val="00334BDD"/>
    <w:rsid w:val="00342F47"/>
    <w:rsid w:val="00374F02"/>
    <w:rsid w:val="00384221"/>
    <w:rsid w:val="003F39A0"/>
    <w:rsid w:val="00404ACE"/>
    <w:rsid w:val="00424822"/>
    <w:rsid w:val="00467E46"/>
    <w:rsid w:val="004F5E46"/>
    <w:rsid w:val="00505AF3"/>
    <w:rsid w:val="00514B8E"/>
    <w:rsid w:val="00597446"/>
    <w:rsid w:val="005A2F92"/>
    <w:rsid w:val="005C035E"/>
    <w:rsid w:val="005D1154"/>
    <w:rsid w:val="005D405A"/>
    <w:rsid w:val="00610045"/>
    <w:rsid w:val="00643D90"/>
    <w:rsid w:val="006A5D80"/>
    <w:rsid w:val="006B7A99"/>
    <w:rsid w:val="00740046"/>
    <w:rsid w:val="00755840"/>
    <w:rsid w:val="00760325"/>
    <w:rsid w:val="0078038F"/>
    <w:rsid w:val="007A2575"/>
    <w:rsid w:val="007A58CD"/>
    <w:rsid w:val="007E4045"/>
    <w:rsid w:val="00827F6F"/>
    <w:rsid w:val="00854685"/>
    <w:rsid w:val="00871E64"/>
    <w:rsid w:val="008C58E6"/>
    <w:rsid w:val="00952883"/>
    <w:rsid w:val="00970FE6"/>
    <w:rsid w:val="00997139"/>
    <w:rsid w:val="009F44E2"/>
    <w:rsid w:val="00A71EE6"/>
    <w:rsid w:val="00AB1CAC"/>
    <w:rsid w:val="00AB5EF6"/>
    <w:rsid w:val="00AC42FF"/>
    <w:rsid w:val="00AD574E"/>
    <w:rsid w:val="00B05683"/>
    <w:rsid w:val="00B468D8"/>
    <w:rsid w:val="00B80E7D"/>
    <w:rsid w:val="00BA4D37"/>
    <w:rsid w:val="00BD1489"/>
    <w:rsid w:val="00C10C66"/>
    <w:rsid w:val="00C17066"/>
    <w:rsid w:val="00C329FD"/>
    <w:rsid w:val="00CA580E"/>
    <w:rsid w:val="00CE246A"/>
    <w:rsid w:val="00D172CE"/>
    <w:rsid w:val="00D40838"/>
    <w:rsid w:val="00D44782"/>
    <w:rsid w:val="00D472C5"/>
    <w:rsid w:val="00D916CD"/>
    <w:rsid w:val="00E3033E"/>
    <w:rsid w:val="00E57650"/>
    <w:rsid w:val="00F740E0"/>
    <w:rsid w:val="00F85496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38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43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9A0"/>
  </w:style>
  <w:style w:type="paragraph" w:styleId="a8">
    <w:name w:val="footer"/>
    <w:basedOn w:val="a"/>
    <w:link w:val="a9"/>
    <w:uiPriority w:val="99"/>
    <w:unhideWhenUsed/>
    <w:rsid w:val="003F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9A0"/>
  </w:style>
  <w:style w:type="paragraph" w:styleId="aa">
    <w:name w:val="Balloon Text"/>
    <w:basedOn w:val="a"/>
    <w:link w:val="ab"/>
    <w:uiPriority w:val="99"/>
    <w:semiHidden/>
    <w:unhideWhenUsed/>
    <w:rsid w:val="007A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8C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05F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43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9A0"/>
  </w:style>
  <w:style w:type="paragraph" w:styleId="a8">
    <w:name w:val="footer"/>
    <w:basedOn w:val="a"/>
    <w:link w:val="a9"/>
    <w:uiPriority w:val="99"/>
    <w:unhideWhenUsed/>
    <w:rsid w:val="003F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9A0"/>
  </w:style>
  <w:style w:type="paragraph" w:styleId="aa">
    <w:name w:val="Balloon Text"/>
    <w:basedOn w:val="a"/>
    <w:link w:val="ab"/>
    <w:uiPriority w:val="99"/>
    <w:semiHidden/>
    <w:unhideWhenUsed/>
    <w:rsid w:val="007A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8C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05F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ctqs4n&amp;from=yandex.ru%3Bsearch%2F%3Bweb%3B%3B&amp;text=&amp;etext=2202.rWhRzRD2KXzEcTHA7TX4-VEZeqo5YJOAS01UoTrv-ulOgv5DC5HvnoEq664gywD2CKDmQ8sLd2kGiD91wISXAej6c5mlGqqgxfa86q68kB5-bU7jPTnlUwZRCIPWVguFaWJxZWV0b3Z2YndmemZsZA.5fdb108e0c75a8bf65b921e8224f9e2136b180be&amp;uuid=&amp;state=jLT9ScZ_wbo,&amp;&amp;cst=AiuY0DBWFJ5fN_r-AEszkzGG4ScuZN8SN5W1JaZMpBeCgHZlXfyY7IMgwlWEJnHqNjJp1ZZ73UcShlkZPhzaXCkmlQBoCyHLm6mgKnWKbIdpsCJvvwly1667ndBC9GN5jbUHXUoKZFq8ujFD7VKT8Kx1bUKwUya97NJ22vVXq-8UpkEb57Jny1F3tF7u-Ww1OCRODLa5bz5DAIiwXQdT06Lde1sa4ZZzBBWDYbD7c8YFdYornrAhhHtsA7evN-da6ESg50wyYxY5-jTIDrXVPltoo4Qvs6EyXqzNaL6a9L2HujDqMsP4Q14YV_0F4Vet5twYISuIpMlZHPUV31hblemblArb7IGchS6_OY-HjJ7zQ5YioJucLgi1YEbClEa1Mft09FRRa-M3gASOTrMYng,,&amp;data=UlNrNmk5WktYejR0eWJFYk1LdmtxczY4aTRPbENEajNSYU5zSzJNUjhNeEJ1dHFYNmZTbGZmV0hyUkRXM2dQVVZBYjViMjk0d1kyRkZvemIzZjFQNHB3WEJ3aTI1QTRCNzZqZktUWTRMQ09KTkx6R1JLUDcyZyws&amp;sign=6d8e581cad1337948063e78b9efdecff&amp;keyno=0&amp;b64e=2&amp;ref=orjY4mGPRjk5boDnW0uvlrrd71vZw9kpVBUyA8nmgRGruH4U3PzQLX8CqF5Dzda8ZkW_dzHu4Xw435tQrKNcWmLMEBmS6DyCP2dr1sdv3oV1dMEiJCmdbaVQwIEbPBRK0_6x3QfkZ_iCMn0_LZpSY2C8jlG-cKM4n-hBeYsTjrDeq7scoYZXtigfMWNh-5UOJn8o9tVaL-Pg2OELR2BQDj50tNcOg5NDwsTGn5Dh1mL_rtZX8AL8GUvlO6tO7wnDPD5opsH1mXX4guKY-zQbI9Ef-1Seklh0jFhpDevtx39zg79ygtKlPuXzmkHwd5BLwwtwFyI6WRwI1q-zQHn--Gb4RnqZ6Xu2kqqKpBCfDV_bs6VkrAUqjR_gbjGwTV3vZU2SG6RIdA7dto3F9tt-Sh74D3IP6s9dar5nHeUrQ5tTMN5pnO5qJg,,&amp;l10n=ru&amp;rp=1&amp;cts=1581529693696@@events%3D%5B%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21</Pages>
  <Words>6009</Words>
  <Characters>34256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45</cp:revision>
  <cp:lastPrinted>2024-08-20T15:31:00Z</cp:lastPrinted>
  <dcterms:created xsi:type="dcterms:W3CDTF">2022-02-07T08:09:00Z</dcterms:created>
  <dcterms:modified xsi:type="dcterms:W3CDTF">2024-08-20T15:31:00Z</dcterms:modified>
</cp:coreProperties>
</file>